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pPr>
        <w:rPr>
          <w:vanish/>
        </w:rPr>
      </w:pPr>
    </w:p>
    <w:tbl>
      <w:tblPr>
        <w:tblStyle w:val="divdocumentdivnottopsection"/>
        <w:tblW w:w="0" w:type="auto"/>
        <w:tblLayout w:type="fixed"/>
        <w:tblCellMar>
          <w:top w:w="0" w:type="dxa"/>
          <w:left w:w="0" w:type="dxa"/>
          <w:bottom w:w="400" w:type="dxa"/>
          <w:right w:w="0" w:type="dxa"/>
        </w:tblCellMar>
        <w:tblLook w:val="05E0"/>
      </w:tblPr>
      <w:tblGrid>
        <w:gridCol w:w="310"/>
        <w:gridCol w:w="7576"/>
        <w:gridCol w:w="310"/>
        <w:gridCol w:w="310"/>
        <w:gridCol w:w="3090"/>
        <w:gridCol w:w="310"/>
      </w:tblGrid>
      <w:tr>
        <w:tblPrEx>
          <w:tblW w:w="0" w:type="auto"/>
          <w:tblLayout w:type="fixed"/>
          <w:tblCellMar>
            <w:top w:w="0" w:type="dxa"/>
            <w:left w:w="0" w:type="dxa"/>
            <w:bottom w:w="400" w:type="dxa"/>
            <w:right w:w="0" w:type="dxa"/>
          </w:tblCellMar>
          <w:tblLook w:val="05E0"/>
        </w:tblPrEx>
        <w:trPr>
          <w:trHeight w:val="16198"/>
        </w:trPr>
        <w:tc>
          <w:tcPr>
            <w:tcW w:w="310" w:type="dxa"/>
            <w:tcMar>
              <w:top w:w="0" w:type="dxa"/>
              <w:left w:w="0" w:type="dxa"/>
              <w:bottom w:w="0" w:type="dxa"/>
              <w:right w:w="0" w:type="dxa"/>
            </w:tcMar>
            <w:vAlign w:val="bottom"/>
            <w:hideMark/>
          </w:tcPr>
          <w:p>
            <w:r>
              <w:pict>
                <v:rect id="_x0000_s1025" style="width:595.3pt;height:99.5pt;margin-top:0;margin-left:0;mso-position-horizontal-relative:page;mso-position-vertical-relative:page;position:absolute;z-index:251658240" o:allowincell="f" fillcolor="this" strokecolor="this">
                  <v:fill opacity="0"/>
                  <v:textbox inset="0,0,0,0">
                    <w:txbxContent>
                      <w:tbl>
                        <w:tblPr>
                          <w:tblStyle w:val="divdocumentdivnotparentContainer"/>
                          <w:tblW w:w="5000" w:type="pct"/>
                          <w:tblCellSpacing w:w="0" w:type="dxa"/>
                          <w:shd w:val="clear" w:color="auto" w:fill="373D48"/>
                          <w:tblCellMar>
                            <w:top w:w="0" w:type="dxa"/>
                            <w:left w:w="0" w:type="dxa"/>
                            <w:bottom w:w="0" w:type="dxa"/>
                            <w:right w:w="0" w:type="dxa"/>
                          </w:tblCellMar>
                          <w:tblLook w:val="05E0"/>
                        </w:tblPr>
                        <w:tblGrid>
                          <w:gridCol w:w="11906"/>
                        </w:tblGrid>
                        <w:tr>
                          <w:tblPrEx>
                            <w:tblW w:w="5000" w:type="pct"/>
                            <w:tblCellSpacing w:w="0" w:type="dxa"/>
                            <w:shd w:val="clear" w:color="auto" w:fill="373D48"/>
                            <w:tblCellMar>
                              <w:top w:w="0" w:type="dxa"/>
                              <w:left w:w="0" w:type="dxa"/>
                              <w:bottom w:w="0" w:type="dxa"/>
                              <w:right w:w="0" w:type="dxa"/>
                            </w:tblCellMar>
                            <w:tblLook w:val="05E0"/>
                          </w:tblPrEx>
                          <w:trPr>
                            <w:tblCellSpacing w:w="0" w:type="dxa"/>
                          </w:trPr>
                          <w:tc>
                            <w:tcPr>
                              <w:tcW w:w="5000" w:type="pct"/>
                              <w:shd w:val="clear" w:color="auto" w:fill="34383C"/>
                              <w:tcMar>
                                <w:top w:w="300" w:type="dxa"/>
                                <w:left w:w="0" w:type="dxa"/>
                                <w:bottom w:w="400" w:type="dxa"/>
                                <w:right w:w="0" w:type="dxa"/>
                              </w:tcMar>
                              <w:vAlign w:val="top"/>
                              <w:hideMark/>
                            </w:tcPr>
                            <w:p>
                              <w:pPr>
                                <w:pStyle w:val="divdocumentname"/>
                                <w:pBdr>
                                  <w:top w:val="none" w:sz="0" w:space="0" w:color="auto"/>
                                  <w:left w:val="none" w:sz="0" w:space="15" w:color="auto"/>
                                  <w:bottom w:val="none" w:sz="0" w:space="0" w:color="auto"/>
                                  <w:right w:val="none" w:sz="0" w:space="15" w:color="auto"/>
                                </w:pBdr>
                                <w:spacing w:before="0" w:after="0" w:line="790" w:lineRule="exact"/>
                                <w:ind w:left="300" w:right="300"/>
                                <w:rPr>
                                  <w:rStyle w:val="divdocumenttopsectiondiv"/>
                                  <w:rFonts w:ascii="Century Gothic" w:eastAsia="Century Gothic" w:hAnsi="Century Gothic" w:cs="Century Gothic"/>
                                  <w:b/>
                                  <w:bCs/>
                                  <w:color w:val="FFFFFF"/>
                                  <w:sz w:val="72"/>
                                  <w:szCs w:val="72"/>
                                  <w:bdr w:val="none" w:sz="0" w:space="0" w:color="auto"/>
                                  <w:shd w:val="clear" w:color="auto" w:fill="auto"/>
                                  <w:vertAlign w:val="baseline"/>
                                </w:rPr>
                              </w:pPr>
                              <w:r>
                                <w:rPr>
                                  <w:rStyle w:val="span"/>
                                  <w:rFonts w:ascii="Century Gothic" w:eastAsia="Century Gothic" w:hAnsi="Century Gothic" w:cs="Century Gothic"/>
                                  <w:b/>
                                  <w:bCs/>
                                </w:rPr>
                                <w:t>Mario-Louis</w:t>
                              </w:r>
                              <w:r>
                                <w:rPr>
                                  <w:rStyle w:val="divdocumenttopsectiondiv"/>
                                  <w:rFonts w:ascii="Century Gothic" w:eastAsia="Century Gothic" w:hAnsi="Century Gothic" w:cs="Century Gothic"/>
                                  <w:b/>
                                  <w:bCs/>
                                  <w:bdr w:val="none" w:sz="0" w:space="0" w:color="auto"/>
                                  <w:shd w:val="clear" w:color="auto" w:fill="auto"/>
                                  <w:vertAlign w:val="baseline"/>
                                </w:rPr>
                                <w:t xml:space="preserve"> </w:t>
                              </w:r>
                              <w:r>
                                <w:rPr>
                                  <w:rStyle w:val="divdocumentword-break"/>
                                  <w:rFonts w:ascii="Century Gothic" w:eastAsia="Century Gothic" w:hAnsi="Century Gothic" w:cs="Century Gothic"/>
                                  <w:b/>
                                  <w:bCs/>
                                </w:rPr>
                                <w:t>Willemse</w:t>
                              </w:r>
                            </w:p>
                            <w:p>
                              <w:pPr>
                                <w:pStyle w:val="documentresumeTitle"/>
                                <w:pBdr>
                                  <w:top w:val="none" w:sz="0" w:space="0" w:color="auto"/>
                                  <w:left w:val="none" w:sz="0" w:space="0" w:color="auto"/>
                                  <w:bottom w:val="none" w:sz="0" w:space="0" w:color="auto"/>
                                  <w:right w:val="none" w:sz="0" w:space="0" w:color="auto"/>
                                </w:pBdr>
                                <w:spacing w:before="0" w:after="0" w:line="500" w:lineRule="exact"/>
                                <w:ind w:left="300" w:right="300"/>
                                <w:rPr>
                                  <w:rStyle w:val="divdocumenttopsectiondiv"/>
                                  <w:rFonts w:ascii="Century Gothic" w:eastAsia="Century Gothic" w:hAnsi="Century Gothic" w:cs="Century Gothic"/>
                                  <w:color w:val="FFFFFF"/>
                                  <w:sz w:val="36"/>
                                  <w:szCs w:val="36"/>
                                  <w:bdr w:val="none" w:sz="0" w:space="0" w:color="auto"/>
                                  <w:shd w:val="clear" w:color="auto" w:fill="auto"/>
                                  <w:vertAlign w:val="baseline"/>
                                </w:rPr>
                              </w:pPr>
                              <w:r>
                                <w:rPr>
                                  <w:rStyle w:val="span"/>
                                  <w:rFonts w:ascii="Century Gothic" w:eastAsia="Century Gothic" w:hAnsi="Century Gothic" w:cs="Century Gothic"/>
                                </w:rPr>
                                <w:t>Member</w:t>
                              </w:r>
                            </w:p>
                          </w:tc>
                        </w:tr>
                      </w:tbl>
                      <w:p/>
                    </w:txbxContent>
                  </v:textbox>
                </v:rect>
              </w:pict>
            </w:r>
          </w:p>
          <w:p>
            <w:pPr>
              <w:pStyle w:val="leftpaddingcellParagraph"/>
              <w:pBdr>
                <w:top w:val="none" w:sz="0" w:space="0" w:color="auto"/>
                <w:left w:val="none" w:sz="0" w:space="0" w:color="auto"/>
                <w:bottom w:val="none" w:sz="0" w:space="0" w:color="auto"/>
                <w:right w:val="none" w:sz="0" w:space="0" w:color="auto"/>
              </w:pBdr>
              <w:spacing w:line="360" w:lineRule="atLeast"/>
              <w:ind w:left="0" w:right="0"/>
              <w:textAlignment w:val="auto"/>
              <w:rPr>
                <w:rStyle w:val="leftpaddingcell"/>
                <w:rFonts w:ascii="Century Gothic" w:eastAsia="Century Gothic" w:hAnsi="Century Gothic" w:cs="Century Gothic"/>
                <w:color w:val="343434"/>
                <w:sz w:val="22"/>
                <w:szCs w:val="22"/>
                <w:bdr w:val="none" w:sz="0" w:space="0" w:color="auto"/>
                <w:vertAlign w:val="baseline"/>
              </w:rPr>
            </w:pPr>
          </w:p>
        </w:tc>
        <w:tc>
          <w:tcPr>
            <w:tcW w:w="7576" w:type="dxa"/>
            <w:tcMar>
              <w:top w:w="300" w:type="dxa"/>
              <w:left w:w="0" w:type="dxa"/>
              <w:bottom w:w="300" w:type="dxa"/>
              <w:right w:w="0" w:type="dxa"/>
            </w:tcMar>
            <w:vAlign w:val="top"/>
            <w:hideMark/>
          </w:tcPr>
          <w:p>
            <w:pPr>
              <w:spacing w:line="1990" w:lineRule="atLeast"/>
            </w:pPr>
          </w:p>
          <w:p>
            <w:pPr>
              <w:pStyle w:val="divdocumentsectionnth-child1sectiongapdiv"/>
              <w:pBdr>
                <w:top w:val="none" w:sz="0" w:space="0" w:color="auto"/>
                <w:left w:val="none" w:sz="0" w:space="0" w:color="auto"/>
                <w:bottom w:val="none" w:sz="0" w:space="0" w:color="auto"/>
                <w:right w:val="none" w:sz="0" w:space="0" w:color="auto"/>
              </w:pBdr>
              <w:spacing w:before="0" w:after="0" w:line="400" w:lineRule="atLeast"/>
              <w:ind w:left="0" w:right="0"/>
              <w:rPr>
                <w:rStyle w:val="divdocumentleft-box"/>
                <w:rFonts w:ascii="Century Gothic" w:eastAsia="Century Gothic" w:hAnsi="Century Gothic" w:cs="Century Gothic"/>
                <w:vanish/>
                <w:color w:val="343434"/>
                <w:sz w:val="14"/>
                <w:szCs w:val="14"/>
                <w:bdr w:val="none" w:sz="0" w:space="0" w:color="auto"/>
                <w:vertAlign w:val="baseline"/>
              </w:rPr>
            </w:pPr>
            <w:r>
              <w:rPr>
                <w:rStyle w:val="divdocumentleft-box"/>
                <w:rFonts w:ascii="Century Gothic" w:eastAsia="Century Gothic" w:hAnsi="Century Gothic" w:cs="Century Gothic"/>
                <w:vanish/>
                <w:color w:val="343434"/>
                <w:sz w:val="14"/>
                <w:szCs w:val="14"/>
                <w:bdr w:val="none" w:sz="0" w:space="0" w:color="auto"/>
                <w:vertAlign w:val="baseline"/>
              </w:rPr>
              <w:t> </w:t>
            </w:r>
          </w:p>
          <w:p>
            <w:pPr>
              <w:pStyle w:val="p"/>
              <w:pBdr>
                <w:top w:val="none" w:sz="0" w:space="0" w:color="auto"/>
                <w:left w:val="none" w:sz="0" w:space="0" w:color="auto"/>
                <w:bottom w:val="none" w:sz="0" w:space="0" w:color="auto"/>
                <w:right w:val="none" w:sz="0" w:space="0" w:color="auto"/>
              </w:pBdr>
              <w:spacing w:before="0" w:after="0" w:line="360" w:lineRule="atLeast"/>
              <w:ind w:left="0" w:right="0"/>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Personable manager offering 13 years of experience resolving account and service concerns for customers. Smoothly uncovers and solves challenges while promoting company products and maintaining loyal, satisfied customers. Focused on surpassing expectations and driving team success.</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Work History</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tbl>
            <w:tblPr>
              <w:tblStyle w:val="divdocumentleft-boxexperienceparagraph"/>
              <w:tblLayout w:type="fixed"/>
              <w:tblCellMar>
                <w:top w:w="0" w:type="dxa"/>
                <w:left w:w="0" w:type="dxa"/>
                <w:bottom w:w="0" w:type="dxa"/>
                <w:right w:w="0" w:type="dxa"/>
              </w:tblCellMar>
              <w:tblLook w:val="05E0"/>
            </w:tblPr>
            <w:tblGrid>
              <w:gridCol w:w="1310"/>
              <w:gridCol w:w="530"/>
              <w:gridCol w:w="5736"/>
            </w:tblGrid>
            <w:tr>
              <w:tblPrEx>
                <w:tblLayout w:type="fixed"/>
                <w:tblCellMar>
                  <w:top w:w="0" w:type="dxa"/>
                  <w:left w:w="0" w:type="dxa"/>
                  <w:bottom w:w="0" w:type="dxa"/>
                  <w:right w:w="0" w:type="dxa"/>
                </w:tblCellMar>
                <w:tblLook w:val="05E0"/>
              </w:tblPrEx>
              <w:tc>
                <w:tcPr>
                  <w:tcW w:w="1310" w:type="dxa"/>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2023-01</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2023-03</w:t>
                  </w:r>
                </w:p>
              </w:tc>
              <w:tc>
                <w:tcPr>
                  <w:tcW w:w="530" w:type="dxa"/>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left-boxpaddedlinedate-content"/>
                      <w:rFonts w:ascii="Century Gothic" w:eastAsia="Century Gothic" w:hAnsi="Century Gothic" w:cs="Century Gothic"/>
                      <w:b/>
                      <w:bCs/>
                      <w:color w:val="343434"/>
                      <w:spacing w:val="4"/>
                      <w:sz w:val="22"/>
                      <w:szCs w:val="22"/>
                      <w:bdr w:val="none" w:sz="0" w:space="0" w:color="auto"/>
                      <w:vertAlign w:val="baseline"/>
                    </w:rPr>
                  </w:pPr>
                  <w:r>
                    <w:rPr>
                      <w:rStyle w:val="divdocumentleft-boxdatetablepindcell"/>
                      <w:rFonts w:ascii="Century Gothic" w:eastAsia="Century Gothic" w:hAnsi="Century Gothic" w:cs="Century Gothic"/>
                      <w:b/>
                      <w:bCs/>
                      <w:color w:val="343434"/>
                      <w:spacing w:val="4"/>
                      <w:sz w:val="22"/>
                      <w:szCs w:val="22"/>
                      <w:bdr w:val="none" w:sz="0" w:space="0" w:color="auto"/>
                      <w:vertAlign w:val="baseline"/>
                    </w:rPr>
                    <w:t> </w:t>
                  </w:r>
                </w:p>
              </w:tc>
              <w:tc>
                <w:tcPr>
                  <w:tcW w:w="5736" w:type="dxa"/>
                  <w:tcMar>
                    <w:top w:w="0" w:type="dxa"/>
                    <w:left w:w="0" w:type="dxa"/>
                    <w:bottom w:w="0" w:type="dxa"/>
                    <w:right w:w="0" w:type="dxa"/>
                  </w:tcMar>
                  <w:vAlign w:val="top"/>
                  <w:hideMark/>
                </w:tcPr>
                <w:p>
                  <w:pPr>
                    <w:pStyle w:val="divdocumentpaddedline"/>
                    <w:spacing w:before="0" w:after="0" w:line="360" w:lineRule="atLeast"/>
                    <w:ind w:left="0" w:right="0"/>
                    <w:rPr>
                      <w:rStyle w:val="divdocumentleft-boxparagraphsinglecolumn"/>
                      <w:rFonts w:ascii="Century Gothic" w:eastAsia="Century Gothic" w:hAnsi="Century Gothic" w:cs="Century Gothic"/>
                      <w:b w:val="0"/>
                      <w:bCs w:val="0"/>
                      <w:color w:val="343434"/>
                      <w:spacing w:val="4"/>
                      <w:sz w:val="22"/>
                      <w:szCs w:val="22"/>
                      <w:bdr w:val="none" w:sz="0" w:space="0" w:color="auto"/>
                      <w:vertAlign w:val="baseline"/>
                    </w:rPr>
                  </w:pPr>
                  <w:r>
                    <w:rPr>
                      <w:rStyle w:val="divdocumenttxtBold"/>
                      <w:rFonts w:ascii="Century Gothic" w:eastAsia="Century Gothic" w:hAnsi="Century Gothic" w:cs="Century Gothic"/>
                      <w:b/>
                      <w:bCs/>
                      <w:color w:val="343434"/>
                      <w:spacing w:val="4"/>
                      <w:sz w:val="28"/>
                      <w:szCs w:val="28"/>
                    </w:rPr>
                    <w:t>Member</w:t>
                  </w:r>
                </w:p>
                <w:p>
                  <w:pPr>
                    <w:pStyle w:val="divdocumentlocationGap"/>
                    <w:spacing w:before="80" w:after="0" w:line="360" w:lineRule="atLeast"/>
                    <w:ind w:left="0" w:right="0"/>
                    <w:rPr>
                      <w:rStyle w:val="divdocumentleft-boxparagraphsinglecolumn"/>
                      <w:rFonts w:ascii="Century Gothic" w:eastAsia="Century Gothic" w:hAnsi="Century Gothic" w:cs="Century Gothic"/>
                      <w:b w:val="0"/>
                      <w:bCs w:val="0"/>
                      <w:i/>
                      <w:iCs/>
                      <w:color w:val="343434"/>
                      <w:spacing w:val="4"/>
                      <w:sz w:val="22"/>
                      <w:szCs w:val="22"/>
                      <w:bdr w:val="none" w:sz="0" w:space="0" w:color="auto"/>
                      <w:vertAlign w:val="baseline"/>
                    </w:rPr>
                  </w:pPr>
                  <w:r>
                    <w:rPr>
                      <w:rStyle w:val="span"/>
                      <w:rFonts w:ascii="Century Gothic" w:eastAsia="Century Gothic" w:hAnsi="Century Gothic" w:cs="Century Gothic"/>
                      <w:b w:val="0"/>
                      <w:bCs w:val="0"/>
                      <w:i/>
                      <w:iCs/>
                      <w:color w:val="343434"/>
                      <w:spacing w:val="4"/>
                      <w:sz w:val="22"/>
                      <w:szCs w:val="22"/>
                    </w:rPr>
                    <w:t>Dynamic Security Distributors</w:t>
                  </w:r>
                </w:p>
                <w:p>
                  <w:pPr>
                    <w:pStyle w:val="divdocumentli"/>
                    <w:numPr>
                      <w:ilvl w:val="0"/>
                      <w:numId w:val="1"/>
                    </w:numPr>
                    <w:spacing w:before="0"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Managed daily operations while overseeing multiple locations to foster increased productivity.</w:t>
                  </w:r>
                </w:p>
                <w:p>
                  <w:pPr>
                    <w:pStyle w:val="divdocumentli"/>
                    <w:numPr>
                      <w:ilvl w:val="0"/>
                      <w:numId w:val="1"/>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Managed sales leads and had a 90% conversion rate.</w:t>
                  </w:r>
                </w:p>
                <w:p>
                  <w:pPr>
                    <w:pStyle w:val="divdocumentli"/>
                    <w:numPr>
                      <w:ilvl w:val="0"/>
                      <w:numId w:val="1"/>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Key customers stayed with us for over 7 years.</w:t>
                  </w:r>
                </w:p>
              </w:tc>
            </w:tr>
          </w:tbl>
          <w:p>
            <w:pPr>
              <w:rPr>
                <w:vanish/>
              </w:rPr>
            </w:pPr>
          </w:p>
          <w:tbl>
            <w:tblPr>
              <w:tblStyle w:val="divdocumentleft-boxexperienceparagraph"/>
              <w:tblLayout w:type="fixed"/>
              <w:tblCellMar>
                <w:top w:w="0" w:type="dxa"/>
                <w:left w:w="0" w:type="dxa"/>
                <w:bottom w:w="0" w:type="dxa"/>
                <w:right w:w="0" w:type="dxa"/>
              </w:tblCellMar>
              <w:tblLook w:val="05E0"/>
            </w:tblPr>
            <w:tblGrid>
              <w:gridCol w:w="1310"/>
              <w:gridCol w:w="530"/>
              <w:gridCol w:w="5736"/>
            </w:tblGrid>
            <w:tr>
              <w:tblPrEx>
                <w:tblLayout w:type="fixed"/>
                <w:tblCellMar>
                  <w:top w:w="0" w:type="dxa"/>
                  <w:left w:w="0" w:type="dxa"/>
                  <w:bottom w:w="0" w:type="dxa"/>
                  <w:right w:w="0" w:type="dxa"/>
                </w:tblCellMar>
                <w:tblLook w:val="05E0"/>
              </w:tblPrEx>
              <w:tc>
                <w:tcPr>
                  <w:tcW w:w="131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2015-01</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2023-03</w:t>
                  </w:r>
                </w:p>
              </w:tc>
              <w:tc>
                <w:tcPr>
                  <w:tcW w:w="53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left-boxpaddedlinedate-content"/>
                      <w:rFonts w:ascii="Century Gothic" w:eastAsia="Century Gothic" w:hAnsi="Century Gothic" w:cs="Century Gothic"/>
                      <w:b/>
                      <w:bCs/>
                      <w:color w:val="343434"/>
                      <w:spacing w:val="4"/>
                      <w:sz w:val="22"/>
                      <w:szCs w:val="22"/>
                      <w:bdr w:val="none" w:sz="0" w:space="0" w:color="auto"/>
                      <w:vertAlign w:val="baseline"/>
                    </w:rPr>
                  </w:pPr>
                  <w:r>
                    <w:rPr>
                      <w:rStyle w:val="divdocumentleft-boxdatetablepindcell"/>
                      <w:rFonts w:ascii="Century Gothic" w:eastAsia="Century Gothic" w:hAnsi="Century Gothic" w:cs="Century Gothic"/>
                      <w:b/>
                      <w:bCs/>
                      <w:color w:val="343434"/>
                      <w:spacing w:val="4"/>
                      <w:sz w:val="22"/>
                      <w:szCs w:val="22"/>
                      <w:bdr w:val="none" w:sz="0" w:space="0" w:color="auto"/>
                      <w:vertAlign w:val="baseline"/>
                    </w:rPr>
                    <w:t> </w:t>
                  </w:r>
                </w:p>
              </w:tc>
              <w:tc>
                <w:tcPr>
                  <w:tcW w:w="5736" w:type="dxa"/>
                  <w:tcMar>
                    <w:top w:w="200" w:type="dxa"/>
                    <w:left w:w="0" w:type="dxa"/>
                    <w:bottom w:w="0" w:type="dxa"/>
                    <w:right w:w="0" w:type="dxa"/>
                  </w:tcMar>
                  <w:vAlign w:val="top"/>
                  <w:hideMark/>
                </w:tcPr>
                <w:p>
                  <w:pPr>
                    <w:pStyle w:val="divdocumentpaddedline"/>
                    <w:spacing w:before="0" w:after="0" w:line="360" w:lineRule="atLeast"/>
                    <w:ind w:left="0" w:right="0"/>
                    <w:rPr>
                      <w:rStyle w:val="divdocumentleft-boxparagraphsinglecolumn"/>
                      <w:rFonts w:ascii="Century Gothic" w:eastAsia="Century Gothic" w:hAnsi="Century Gothic" w:cs="Century Gothic"/>
                      <w:b w:val="0"/>
                      <w:bCs w:val="0"/>
                      <w:color w:val="343434"/>
                      <w:spacing w:val="4"/>
                      <w:sz w:val="22"/>
                      <w:szCs w:val="22"/>
                      <w:bdr w:val="none" w:sz="0" w:space="0" w:color="auto"/>
                      <w:vertAlign w:val="baseline"/>
                    </w:rPr>
                  </w:pPr>
                  <w:r>
                    <w:rPr>
                      <w:rStyle w:val="divdocumenttxtBold"/>
                      <w:rFonts w:ascii="Century Gothic" w:eastAsia="Century Gothic" w:hAnsi="Century Gothic" w:cs="Century Gothic"/>
                      <w:b/>
                      <w:bCs/>
                      <w:color w:val="343434"/>
                      <w:spacing w:val="4"/>
                      <w:sz w:val="28"/>
                      <w:szCs w:val="28"/>
                    </w:rPr>
                    <w:t>Sales/Technical Manager</w:t>
                  </w:r>
                </w:p>
                <w:p>
                  <w:pPr>
                    <w:pStyle w:val="divdocumentlocationGap"/>
                    <w:spacing w:before="80" w:after="0" w:line="360" w:lineRule="atLeast"/>
                    <w:ind w:left="0" w:right="0"/>
                    <w:rPr>
                      <w:rStyle w:val="divdocumentleft-boxparagraphsinglecolumn"/>
                      <w:rFonts w:ascii="Century Gothic" w:eastAsia="Century Gothic" w:hAnsi="Century Gothic" w:cs="Century Gothic"/>
                      <w:b w:val="0"/>
                      <w:bCs w:val="0"/>
                      <w:i/>
                      <w:iCs/>
                      <w:color w:val="343434"/>
                      <w:spacing w:val="4"/>
                      <w:sz w:val="22"/>
                      <w:szCs w:val="22"/>
                      <w:bdr w:val="none" w:sz="0" w:space="0" w:color="auto"/>
                      <w:vertAlign w:val="baseline"/>
                    </w:rPr>
                  </w:pPr>
                  <w:r>
                    <w:rPr>
                      <w:rStyle w:val="span"/>
                      <w:rFonts w:ascii="Century Gothic" w:eastAsia="Century Gothic" w:hAnsi="Century Gothic" w:cs="Century Gothic"/>
                      <w:b w:val="0"/>
                      <w:bCs w:val="0"/>
                      <w:i/>
                      <w:iCs/>
                      <w:color w:val="343434"/>
                      <w:spacing w:val="4"/>
                      <w:sz w:val="22"/>
                      <w:szCs w:val="22"/>
                    </w:rPr>
                    <w:t>Dynamic Security Distributors</w:t>
                  </w:r>
                  <w:r>
                    <w:rPr>
                      <w:rStyle w:val="span"/>
                      <w:rFonts w:ascii="Century Gothic" w:eastAsia="Century Gothic" w:hAnsi="Century Gothic" w:cs="Century Gothic"/>
                      <w:b w:val="0"/>
                      <w:bCs w:val="0"/>
                      <w:i/>
                      <w:iCs/>
                      <w:color w:val="343434"/>
                      <w:spacing w:val="4"/>
                      <w:sz w:val="22"/>
                      <w:szCs w:val="22"/>
                    </w:rPr>
                    <w:t xml:space="preserve">, </w:t>
                  </w:r>
                  <w:r>
                    <w:rPr>
                      <w:rStyle w:val="span"/>
                      <w:rFonts w:ascii="Century Gothic" w:eastAsia="Century Gothic" w:hAnsi="Century Gothic" w:cs="Century Gothic"/>
                      <w:b w:val="0"/>
                      <w:bCs w:val="0"/>
                      <w:i/>
                      <w:iCs/>
                      <w:color w:val="343434"/>
                      <w:spacing w:val="4"/>
                      <w:sz w:val="22"/>
                      <w:szCs w:val="22"/>
                    </w:rPr>
                    <w:t>Centurion</w:t>
                  </w:r>
                </w:p>
                <w:p>
                  <w:pPr>
                    <w:pStyle w:val="p"/>
                    <w:spacing w:before="0" w:after="0" w:line="360" w:lineRule="atLeast"/>
                    <w:ind w:left="0" w:right="0"/>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My responsibilities include</w:t>
                  </w:r>
                </w:p>
                <w:p>
                  <w:pPr>
                    <w:pStyle w:val="divdocumentli"/>
                    <w:numPr>
                      <w:ilvl w:val="0"/>
                      <w:numId w:val="2"/>
                    </w:numPr>
                    <w:spacing w:before="0"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Shop front management</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Customer relations</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Marketing</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New business development/Relations</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Product sourcing</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Estimates and quotations</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Technical enquiries</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Installations</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Site visits and planning</w:t>
                  </w:r>
                </w:p>
                <w:p>
                  <w:pPr>
                    <w:pStyle w:val="divdocumentli"/>
                    <w:numPr>
                      <w:ilvl w:val="0"/>
                      <w:numId w:val="2"/>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Project management</w:t>
                  </w:r>
                </w:p>
                <w:p>
                  <w:pPr>
                    <w:pStyle w:val="p"/>
                    <w:spacing w:before="0" w:after="0" w:line="360" w:lineRule="atLeast"/>
                    <w:ind w:left="0" w:right="0"/>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Since 2015 sales increased by 30% year on year.</w:t>
                  </w:r>
                </w:p>
                <w:p>
                  <w:pPr>
                    <w:pStyle w:val="p"/>
                    <w:spacing w:before="0" w:after="0" w:line="360" w:lineRule="atLeast"/>
                    <w:ind w:left="0" w:right="0"/>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We have established a well-known brand within the security industry.</w:t>
                  </w:r>
                </w:p>
              </w:tc>
            </w:tr>
          </w:tbl>
          <w:p>
            <w:pPr>
              <w:rPr>
                <w:vanish/>
              </w:rPr>
            </w:pPr>
          </w:p>
          <w:tbl>
            <w:tblPr>
              <w:tblStyle w:val="divdocumentleft-boxexperienceparagraph"/>
              <w:tblLayout w:type="fixed"/>
              <w:tblCellMar>
                <w:top w:w="0" w:type="dxa"/>
                <w:left w:w="0" w:type="dxa"/>
                <w:bottom w:w="0" w:type="dxa"/>
                <w:right w:w="0" w:type="dxa"/>
              </w:tblCellMar>
              <w:tblLook w:val="05E0"/>
            </w:tblPr>
            <w:tblGrid>
              <w:gridCol w:w="1310"/>
              <w:gridCol w:w="530"/>
              <w:gridCol w:w="5736"/>
            </w:tblGrid>
            <w:tr>
              <w:tblPrEx>
                <w:tblLayout w:type="fixed"/>
                <w:tblCellMar>
                  <w:top w:w="0" w:type="dxa"/>
                  <w:left w:w="0" w:type="dxa"/>
                  <w:bottom w:w="0" w:type="dxa"/>
                  <w:right w:w="0" w:type="dxa"/>
                </w:tblCellMar>
                <w:tblLook w:val="05E0"/>
              </w:tblPrEx>
              <w:tc>
                <w:tcPr>
                  <w:tcW w:w="131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2010-01</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2015-01</w:t>
                  </w:r>
                </w:p>
              </w:tc>
              <w:tc>
                <w:tcPr>
                  <w:tcW w:w="53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left-boxpaddedlinedate-content"/>
                      <w:rFonts w:ascii="Century Gothic" w:eastAsia="Century Gothic" w:hAnsi="Century Gothic" w:cs="Century Gothic"/>
                      <w:b/>
                      <w:bCs/>
                      <w:color w:val="343434"/>
                      <w:spacing w:val="4"/>
                      <w:sz w:val="22"/>
                      <w:szCs w:val="22"/>
                      <w:bdr w:val="none" w:sz="0" w:space="0" w:color="auto"/>
                      <w:vertAlign w:val="baseline"/>
                    </w:rPr>
                  </w:pPr>
                  <w:r>
                    <w:rPr>
                      <w:rStyle w:val="divdocumentleft-boxdatetablepindcell"/>
                      <w:rFonts w:ascii="Century Gothic" w:eastAsia="Century Gothic" w:hAnsi="Century Gothic" w:cs="Century Gothic"/>
                      <w:b/>
                      <w:bCs/>
                      <w:color w:val="343434"/>
                      <w:spacing w:val="4"/>
                      <w:sz w:val="22"/>
                      <w:szCs w:val="22"/>
                      <w:bdr w:val="none" w:sz="0" w:space="0" w:color="auto"/>
                      <w:vertAlign w:val="baseline"/>
                    </w:rPr>
                    <w:t> </w:t>
                  </w:r>
                </w:p>
              </w:tc>
              <w:tc>
                <w:tcPr>
                  <w:tcW w:w="5736" w:type="dxa"/>
                  <w:tcMar>
                    <w:top w:w="200" w:type="dxa"/>
                    <w:left w:w="0" w:type="dxa"/>
                    <w:bottom w:w="0" w:type="dxa"/>
                    <w:right w:w="0" w:type="dxa"/>
                  </w:tcMar>
                  <w:vAlign w:val="top"/>
                  <w:hideMark/>
                </w:tcPr>
                <w:p>
                  <w:pPr>
                    <w:pStyle w:val="divdocumentpaddedline"/>
                    <w:spacing w:before="0" w:after="0" w:line="360" w:lineRule="atLeast"/>
                    <w:ind w:left="0" w:right="0"/>
                    <w:rPr>
                      <w:rStyle w:val="divdocumentleft-boxparagraphsinglecolumn"/>
                      <w:rFonts w:ascii="Century Gothic" w:eastAsia="Century Gothic" w:hAnsi="Century Gothic" w:cs="Century Gothic"/>
                      <w:b w:val="0"/>
                      <w:bCs w:val="0"/>
                      <w:color w:val="343434"/>
                      <w:spacing w:val="4"/>
                      <w:sz w:val="22"/>
                      <w:szCs w:val="22"/>
                      <w:bdr w:val="none" w:sz="0" w:space="0" w:color="auto"/>
                      <w:vertAlign w:val="baseline"/>
                    </w:rPr>
                  </w:pPr>
                  <w:r>
                    <w:rPr>
                      <w:rStyle w:val="divdocumenttxtBold"/>
                      <w:rFonts w:ascii="Century Gothic" w:eastAsia="Century Gothic" w:hAnsi="Century Gothic" w:cs="Century Gothic"/>
                      <w:b/>
                      <w:bCs/>
                      <w:color w:val="343434"/>
                      <w:spacing w:val="4"/>
                      <w:sz w:val="28"/>
                      <w:szCs w:val="28"/>
                    </w:rPr>
                    <w:t>Sales Executive</w:t>
                  </w:r>
                </w:p>
                <w:p>
                  <w:pPr>
                    <w:pStyle w:val="divdocumentlocationGap"/>
                    <w:spacing w:before="80" w:after="0" w:line="360" w:lineRule="atLeast"/>
                    <w:ind w:left="0" w:right="0"/>
                    <w:rPr>
                      <w:rStyle w:val="divdocumentleft-boxparagraphsinglecolumn"/>
                      <w:rFonts w:ascii="Century Gothic" w:eastAsia="Century Gothic" w:hAnsi="Century Gothic" w:cs="Century Gothic"/>
                      <w:b w:val="0"/>
                      <w:bCs w:val="0"/>
                      <w:i/>
                      <w:iCs/>
                      <w:color w:val="343434"/>
                      <w:spacing w:val="4"/>
                      <w:sz w:val="22"/>
                      <w:szCs w:val="22"/>
                      <w:bdr w:val="none" w:sz="0" w:space="0" w:color="auto"/>
                      <w:vertAlign w:val="baseline"/>
                    </w:rPr>
                  </w:pPr>
                  <w:r>
                    <w:rPr>
                      <w:rStyle w:val="span"/>
                      <w:rFonts w:ascii="Century Gothic" w:eastAsia="Century Gothic" w:hAnsi="Century Gothic" w:cs="Century Gothic"/>
                      <w:b w:val="0"/>
                      <w:bCs w:val="0"/>
                      <w:i/>
                      <w:iCs/>
                      <w:color w:val="343434"/>
                      <w:spacing w:val="4"/>
                      <w:sz w:val="22"/>
                      <w:szCs w:val="22"/>
                    </w:rPr>
                    <w:t>Dynamic Security Distributors</w:t>
                  </w:r>
                  <w:r>
                    <w:rPr>
                      <w:rStyle w:val="span"/>
                      <w:rFonts w:ascii="Century Gothic" w:eastAsia="Century Gothic" w:hAnsi="Century Gothic" w:cs="Century Gothic"/>
                      <w:b w:val="0"/>
                      <w:bCs w:val="0"/>
                      <w:i/>
                      <w:iCs/>
                      <w:color w:val="343434"/>
                      <w:spacing w:val="4"/>
                      <w:sz w:val="22"/>
                      <w:szCs w:val="22"/>
                    </w:rPr>
                    <w:t xml:space="preserve">, </w:t>
                  </w:r>
                  <w:r>
                    <w:rPr>
                      <w:rStyle w:val="span"/>
                      <w:rFonts w:ascii="Century Gothic" w:eastAsia="Century Gothic" w:hAnsi="Century Gothic" w:cs="Century Gothic"/>
                      <w:b w:val="0"/>
                      <w:bCs w:val="0"/>
                      <w:i/>
                      <w:iCs/>
                      <w:color w:val="343434"/>
                      <w:spacing w:val="4"/>
                      <w:sz w:val="22"/>
                      <w:szCs w:val="22"/>
                    </w:rPr>
                    <w:t>Centurion</w:t>
                  </w:r>
                </w:p>
                <w:p>
                  <w:pPr>
                    <w:pStyle w:val="divdocumentli"/>
                    <w:numPr>
                      <w:ilvl w:val="0"/>
                      <w:numId w:val="3"/>
                    </w:numPr>
                    <w:spacing w:before="0"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My main responsibility is to sell and market security related products to trade and retail</w:t>
                  </w:r>
                </w:p>
                <w:p>
                  <w:pPr>
                    <w:pStyle w:val="divdocumentli"/>
                    <w:numPr>
                      <w:ilvl w:val="0"/>
                      <w:numId w:val="3"/>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Achieved sales goals and service targets by cultivating and securing new customer relationships.</w:t>
                  </w:r>
                </w:p>
                <w:p>
                  <w:pPr>
                    <w:pStyle w:val="divdocumentli"/>
                    <w:numPr>
                      <w:ilvl w:val="0"/>
                      <w:numId w:val="3"/>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This include running a shop front, managing stock levels and give technical advice</w:t>
                  </w:r>
                </w:p>
                <w:p>
                  <w:pPr>
                    <w:pStyle w:val="divdocumentli"/>
                    <w:numPr>
                      <w:ilvl w:val="0"/>
                      <w:numId w:val="3"/>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Being in a fast-growing industry I also have to source the latest products on the market with the best price and quality possible</w:t>
                  </w:r>
                </w:p>
                <w:p>
                  <w:pPr>
                    <w:pStyle w:val="divdocumentli"/>
                    <w:numPr>
                      <w:ilvl w:val="0"/>
                      <w:numId w:val="3"/>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This ensures that my sales team and I have the right products to sell and can give the necessary backup</w:t>
                  </w:r>
                </w:p>
                <w:p>
                  <w:pPr>
                    <w:pStyle w:val="divdocumentli"/>
                    <w:numPr>
                      <w:ilvl w:val="0"/>
                      <w:numId w:val="3"/>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My last two (2) years, I also started doing installations on alarm systems and CCTV</w:t>
                  </w:r>
                </w:p>
                <w:p>
                  <w:pPr>
                    <w:pStyle w:val="divdocumentli"/>
                    <w:numPr>
                      <w:ilvl w:val="0"/>
                      <w:numId w:val="3"/>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This gives you a great understanding in what clients want and expect</w:t>
                  </w:r>
                </w:p>
                <w:p>
                  <w:pPr>
                    <w:pStyle w:val="divdocumentli"/>
                    <w:numPr>
                      <w:ilvl w:val="0"/>
                      <w:numId w:val="3"/>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Quality is also ensured by doing it yourself.</w:t>
                  </w:r>
                </w:p>
              </w:tc>
            </w:tr>
          </w:tbl>
          <w:p>
            <w:pPr>
              <w:rPr>
                <w:vanish/>
              </w:rPr>
            </w:pPr>
          </w:p>
          <w:tbl>
            <w:tblPr>
              <w:tblStyle w:val="divdocumentleft-boxexperienceparagraph"/>
              <w:tblLayout w:type="fixed"/>
              <w:tblCellMar>
                <w:top w:w="0" w:type="dxa"/>
                <w:left w:w="0" w:type="dxa"/>
                <w:bottom w:w="0" w:type="dxa"/>
                <w:right w:w="0" w:type="dxa"/>
              </w:tblCellMar>
              <w:tblLook w:val="05E0"/>
            </w:tblPr>
            <w:tblGrid>
              <w:gridCol w:w="1310"/>
              <w:gridCol w:w="530"/>
              <w:gridCol w:w="5736"/>
            </w:tblGrid>
            <w:tr>
              <w:tblPrEx>
                <w:tblLayout w:type="fixed"/>
                <w:tblCellMar>
                  <w:top w:w="0" w:type="dxa"/>
                  <w:left w:w="0" w:type="dxa"/>
                  <w:bottom w:w="0" w:type="dxa"/>
                  <w:right w:w="0" w:type="dxa"/>
                </w:tblCellMar>
                <w:tblLook w:val="05E0"/>
              </w:tblPrEx>
              <w:tc>
                <w:tcPr>
                  <w:tcW w:w="131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2009-04</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2009-11</w:t>
                  </w:r>
                </w:p>
              </w:tc>
              <w:tc>
                <w:tcPr>
                  <w:tcW w:w="53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left-boxpaddedlinedate-content"/>
                      <w:rFonts w:ascii="Century Gothic" w:eastAsia="Century Gothic" w:hAnsi="Century Gothic" w:cs="Century Gothic"/>
                      <w:b/>
                      <w:bCs/>
                      <w:color w:val="343434"/>
                      <w:spacing w:val="4"/>
                      <w:sz w:val="22"/>
                      <w:szCs w:val="22"/>
                      <w:bdr w:val="none" w:sz="0" w:space="0" w:color="auto"/>
                      <w:vertAlign w:val="baseline"/>
                    </w:rPr>
                  </w:pPr>
                  <w:r>
                    <w:rPr>
                      <w:rStyle w:val="divdocumentleft-boxdatetablepindcell"/>
                      <w:rFonts w:ascii="Century Gothic" w:eastAsia="Century Gothic" w:hAnsi="Century Gothic" w:cs="Century Gothic"/>
                      <w:b/>
                      <w:bCs/>
                      <w:color w:val="343434"/>
                      <w:spacing w:val="4"/>
                      <w:sz w:val="22"/>
                      <w:szCs w:val="22"/>
                      <w:bdr w:val="none" w:sz="0" w:space="0" w:color="auto"/>
                      <w:vertAlign w:val="baseline"/>
                    </w:rPr>
                    <w:t> </w:t>
                  </w:r>
                </w:p>
              </w:tc>
              <w:tc>
                <w:tcPr>
                  <w:tcW w:w="5736" w:type="dxa"/>
                  <w:tcMar>
                    <w:top w:w="200" w:type="dxa"/>
                    <w:left w:w="0" w:type="dxa"/>
                    <w:bottom w:w="0" w:type="dxa"/>
                    <w:right w:w="0" w:type="dxa"/>
                  </w:tcMar>
                  <w:vAlign w:val="top"/>
                  <w:hideMark/>
                </w:tcPr>
                <w:p>
                  <w:pPr>
                    <w:pStyle w:val="divdocumentpaddedline"/>
                    <w:spacing w:before="0" w:after="0" w:line="360" w:lineRule="atLeast"/>
                    <w:ind w:left="0" w:right="0"/>
                    <w:rPr>
                      <w:rStyle w:val="divdocumentleft-boxparagraphsinglecolumn"/>
                      <w:rFonts w:ascii="Century Gothic" w:eastAsia="Century Gothic" w:hAnsi="Century Gothic" w:cs="Century Gothic"/>
                      <w:b w:val="0"/>
                      <w:bCs w:val="0"/>
                      <w:color w:val="343434"/>
                      <w:spacing w:val="4"/>
                      <w:sz w:val="22"/>
                      <w:szCs w:val="22"/>
                      <w:bdr w:val="none" w:sz="0" w:space="0" w:color="auto"/>
                      <w:vertAlign w:val="baseline"/>
                    </w:rPr>
                  </w:pPr>
                  <w:r>
                    <w:rPr>
                      <w:rStyle w:val="divdocumenttxtBold"/>
                      <w:rFonts w:ascii="Century Gothic" w:eastAsia="Century Gothic" w:hAnsi="Century Gothic" w:cs="Century Gothic"/>
                      <w:b/>
                      <w:bCs/>
                      <w:color w:val="343434"/>
                      <w:spacing w:val="4"/>
                      <w:sz w:val="28"/>
                      <w:szCs w:val="28"/>
                    </w:rPr>
                    <w:t>Assistant mechanic</w:t>
                  </w:r>
                </w:p>
                <w:p>
                  <w:pPr>
                    <w:pStyle w:val="divdocumentlocationGap"/>
                    <w:spacing w:before="80" w:after="0" w:line="360" w:lineRule="atLeast"/>
                    <w:ind w:left="0" w:right="0"/>
                    <w:rPr>
                      <w:rStyle w:val="divdocumentleft-boxparagraphsinglecolumn"/>
                      <w:rFonts w:ascii="Century Gothic" w:eastAsia="Century Gothic" w:hAnsi="Century Gothic" w:cs="Century Gothic"/>
                      <w:b w:val="0"/>
                      <w:bCs w:val="0"/>
                      <w:i/>
                      <w:iCs/>
                      <w:color w:val="343434"/>
                      <w:spacing w:val="4"/>
                      <w:sz w:val="22"/>
                      <w:szCs w:val="22"/>
                      <w:bdr w:val="none" w:sz="0" w:space="0" w:color="auto"/>
                      <w:vertAlign w:val="baseline"/>
                    </w:rPr>
                  </w:pPr>
                  <w:r>
                    <w:rPr>
                      <w:rStyle w:val="span"/>
                      <w:rFonts w:ascii="Century Gothic" w:eastAsia="Century Gothic" w:hAnsi="Century Gothic" w:cs="Century Gothic"/>
                      <w:b w:val="0"/>
                      <w:bCs w:val="0"/>
                      <w:i/>
                      <w:iCs/>
                      <w:color w:val="343434"/>
                      <w:spacing w:val="4"/>
                      <w:sz w:val="22"/>
                      <w:szCs w:val="22"/>
                    </w:rPr>
                    <w:t>Capital City Holden</w:t>
                  </w:r>
                  <w:r>
                    <w:rPr>
                      <w:rStyle w:val="span"/>
                      <w:rFonts w:ascii="Century Gothic" w:eastAsia="Century Gothic" w:hAnsi="Century Gothic" w:cs="Century Gothic"/>
                      <w:b w:val="0"/>
                      <w:bCs w:val="0"/>
                      <w:i/>
                      <w:iCs/>
                      <w:color w:val="343434"/>
                      <w:spacing w:val="4"/>
                      <w:sz w:val="22"/>
                      <w:szCs w:val="22"/>
                    </w:rPr>
                    <w:t xml:space="preserve">, </w:t>
                  </w:r>
                  <w:r>
                    <w:rPr>
                      <w:rStyle w:val="span"/>
                      <w:rFonts w:ascii="Century Gothic" w:eastAsia="Century Gothic" w:hAnsi="Century Gothic" w:cs="Century Gothic"/>
                      <w:b w:val="0"/>
                      <w:bCs w:val="0"/>
                      <w:i/>
                      <w:iCs/>
                      <w:color w:val="343434"/>
                      <w:spacing w:val="4"/>
                      <w:sz w:val="22"/>
                      <w:szCs w:val="22"/>
                    </w:rPr>
                    <w:t>Wellington New Zealand</w:t>
                  </w:r>
                </w:p>
                <w:p>
                  <w:pPr>
                    <w:pStyle w:val="divdocumentli"/>
                    <w:numPr>
                      <w:ilvl w:val="0"/>
                      <w:numId w:val="4"/>
                    </w:numPr>
                    <w:spacing w:before="0"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Cleaned and organized work areas, tools and equipment to support productivity.</w:t>
                  </w:r>
                </w:p>
                <w:p>
                  <w:pPr>
                    <w:pStyle w:val="divdocumentli"/>
                    <w:numPr>
                      <w:ilvl w:val="0"/>
                      <w:numId w:val="4"/>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Followed safety protocols when handling hazardous materials to minimize risks.</w:t>
                  </w:r>
                </w:p>
                <w:p>
                  <w:pPr>
                    <w:pStyle w:val="divdocumentli"/>
                    <w:numPr>
                      <w:ilvl w:val="0"/>
                      <w:numId w:val="4"/>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Learning the basics of an internal combustion engine, servicing and maintenance.</w:t>
                  </w:r>
                </w:p>
              </w:tc>
            </w:tr>
          </w:tbl>
          <w:p>
            <w:pPr>
              <w:rPr>
                <w:vanish/>
              </w:rPr>
            </w:pPr>
          </w:p>
          <w:tbl>
            <w:tblPr>
              <w:tblStyle w:val="divdocumentleft-boxexperienceparagraph"/>
              <w:tblLayout w:type="fixed"/>
              <w:tblCellMar>
                <w:top w:w="0" w:type="dxa"/>
                <w:left w:w="0" w:type="dxa"/>
                <w:bottom w:w="0" w:type="dxa"/>
                <w:right w:w="0" w:type="dxa"/>
              </w:tblCellMar>
              <w:tblLook w:val="05E0"/>
            </w:tblPr>
            <w:tblGrid>
              <w:gridCol w:w="1310"/>
              <w:gridCol w:w="530"/>
              <w:gridCol w:w="5736"/>
            </w:tblGrid>
            <w:tr>
              <w:tblPrEx>
                <w:tblLayout w:type="fixed"/>
                <w:tblCellMar>
                  <w:top w:w="0" w:type="dxa"/>
                  <w:left w:w="0" w:type="dxa"/>
                  <w:bottom w:w="0" w:type="dxa"/>
                  <w:right w:w="0" w:type="dxa"/>
                </w:tblCellMar>
                <w:tblLook w:val="05E0"/>
              </w:tblPrEx>
              <w:tc>
                <w:tcPr>
                  <w:tcW w:w="131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2008-12</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2009-02</w:t>
                  </w:r>
                </w:p>
              </w:tc>
              <w:tc>
                <w:tcPr>
                  <w:tcW w:w="53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left-boxpaddedlinedate-content"/>
                      <w:rFonts w:ascii="Century Gothic" w:eastAsia="Century Gothic" w:hAnsi="Century Gothic" w:cs="Century Gothic"/>
                      <w:b/>
                      <w:bCs/>
                      <w:color w:val="343434"/>
                      <w:spacing w:val="4"/>
                      <w:sz w:val="22"/>
                      <w:szCs w:val="22"/>
                      <w:bdr w:val="none" w:sz="0" w:space="0" w:color="auto"/>
                      <w:vertAlign w:val="baseline"/>
                    </w:rPr>
                  </w:pPr>
                  <w:r>
                    <w:rPr>
                      <w:rStyle w:val="divdocumentleft-boxdatetablepindcell"/>
                      <w:rFonts w:ascii="Century Gothic" w:eastAsia="Century Gothic" w:hAnsi="Century Gothic" w:cs="Century Gothic"/>
                      <w:b/>
                      <w:bCs/>
                      <w:color w:val="343434"/>
                      <w:spacing w:val="4"/>
                      <w:sz w:val="22"/>
                      <w:szCs w:val="22"/>
                      <w:bdr w:val="none" w:sz="0" w:space="0" w:color="auto"/>
                      <w:vertAlign w:val="baseline"/>
                    </w:rPr>
                    <w:t> </w:t>
                  </w:r>
                </w:p>
              </w:tc>
              <w:tc>
                <w:tcPr>
                  <w:tcW w:w="5736" w:type="dxa"/>
                  <w:tcMar>
                    <w:top w:w="200" w:type="dxa"/>
                    <w:left w:w="0" w:type="dxa"/>
                    <w:bottom w:w="0" w:type="dxa"/>
                    <w:right w:w="0" w:type="dxa"/>
                  </w:tcMar>
                  <w:vAlign w:val="top"/>
                  <w:hideMark/>
                </w:tcPr>
                <w:p>
                  <w:pPr>
                    <w:pStyle w:val="divdocumentpaddedline"/>
                    <w:spacing w:before="0" w:after="0" w:line="360" w:lineRule="atLeast"/>
                    <w:ind w:left="0" w:right="0"/>
                    <w:rPr>
                      <w:rStyle w:val="divdocumentleft-boxparagraphsinglecolumn"/>
                      <w:rFonts w:ascii="Century Gothic" w:eastAsia="Century Gothic" w:hAnsi="Century Gothic" w:cs="Century Gothic"/>
                      <w:b w:val="0"/>
                      <w:bCs w:val="0"/>
                      <w:color w:val="343434"/>
                      <w:spacing w:val="4"/>
                      <w:sz w:val="22"/>
                      <w:szCs w:val="22"/>
                      <w:bdr w:val="none" w:sz="0" w:space="0" w:color="auto"/>
                      <w:vertAlign w:val="baseline"/>
                    </w:rPr>
                  </w:pPr>
                  <w:r>
                    <w:rPr>
                      <w:rStyle w:val="divdocumenttxtBold"/>
                      <w:rFonts w:ascii="Century Gothic" w:eastAsia="Century Gothic" w:hAnsi="Century Gothic" w:cs="Century Gothic"/>
                      <w:b/>
                      <w:bCs/>
                      <w:color w:val="343434"/>
                      <w:spacing w:val="4"/>
                      <w:sz w:val="28"/>
                      <w:szCs w:val="28"/>
                    </w:rPr>
                    <w:t>Driver</w:t>
                  </w:r>
                </w:p>
                <w:p>
                  <w:pPr>
                    <w:pStyle w:val="divdocumentlocationGap"/>
                    <w:spacing w:before="80" w:after="0" w:line="360" w:lineRule="atLeast"/>
                    <w:ind w:left="0" w:right="0"/>
                    <w:rPr>
                      <w:rStyle w:val="divdocumentleft-boxparagraphsinglecolumn"/>
                      <w:rFonts w:ascii="Century Gothic" w:eastAsia="Century Gothic" w:hAnsi="Century Gothic" w:cs="Century Gothic"/>
                      <w:b w:val="0"/>
                      <w:bCs w:val="0"/>
                      <w:i/>
                      <w:iCs/>
                      <w:color w:val="343434"/>
                      <w:spacing w:val="4"/>
                      <w:sz w:val="22"/>
                      <w:szCs w:val="22"/>
                      <w:bdr w:val="none" w:sz="0" w:space="0" w:color="auto"/>
                      <w:vertAlign w:val="baseline"/>
                    </w:rPr>
                  </w:pPr>
                  <w:r>
                    <w:rPr>
                      <w:rStyle w:val="span"/>
                      <w:rFonts w:ascii="Century Gothic" w:eastAsia="Century Gothic" w:hAnsi="Century Gothic" w:cs="Century Gothic"/>
                      <w:b w:val="0"/>
                      <w:bCs w:val="0"/>
                      <w:i/>
                      <w:iCs/>
                      <w:color w:val="343434"/>
                      <w:spacing w:val="4"/>
                      <w:sz w:val="22"/>
                      <w:szCs w:val="22"/>
                    </w:rPr>
                    <w:t>Dynamic Security Distributors</w:t>
                  </w:r>
                </w:p>
                <w:p>
                  <w:pPr>
                    <w:pStyle w:val="divdocumentli"/>
                    <w:numPr>
                      <w:ilvl w:val="0"/>
                      <w:numId w:val="5"/>
                    </w:numPr>
                    <w:spacing w:before="0"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My main responsibility at DSD was to distribute security related goods to other distributors and customers</w:t>
                  </w:r>
                </w:p>
                <w:p>
                  <w:pPr>
                    <w:pStyle w:val="divdocumentli"/>
                    <w:numPr>
                      <w:ilvl w:val="0"/>
                      <w:numId w:val="5"/>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I also assisted with counter sales if the need arrived</w:t>
                  </w:r>
                </w:p>
                <w:p>
                  <w:pPr>
                    <w:pStyle w:val="divdocumentli"/>
                    <w:numPr>
                      <w:ilvl w:val="0"/>
                      <w:numId w:val="5"/>
                    </w:numPr>
                    <w:spacing w:after="0" w:line="360" w:lineRule="atLeast"/>
                    <w:ind w:left="360" w:right="0" w:hanging="281"/>
                    <w:jc w:val="left"/>
                    <w:rPr>
                      <w:rStyle w:val="span"/>
                      <w:rFonts w:ascii="Century Gothic" w:eastAsia="Century Gothic" w:hAnsi="Century Gothic" w:cs="Century Gothic"/>
                      <w:b w:val="0"/>
                      <w:bCs w:val="0"/>
                      <w:color w:val="343434"/>
                      <w:spacing w:val="4"/>
                      <w:sz w:val="22"/>
                      <w:szCs w:val="22"/>
                      <w:bdr w:val="none" w:sz="0" w:space="0" w:color="auto"/>
                      <w:vertAlign w:val="baseline"/>
                    </w:rPr>
                  </w:pPr>
                  <w:r>
                    <w:rPr>
                      <w:rStyle w:val="span"/>
                      <w:rFonts w:ascii="Century Gothic" w:eastAsia="Century Gothic" w:hAnsi="Century Gothic" w:cs="Century Gothic"/>
                      <w:b w:val="0"/>
                      <w:bCs w:val="0"/>
                      <w:color w:val="343434"/>
                      <w:spacing w:val="4"/>
                      <w:sz w:val="22"/>
                      <w:szCs w:val="22"/>
                      <w:bdr w:val="none" w:sz="0" w:space="0" w:color="auto"/>
                      <w:vertAlign w:val="baseline"/>
                    </w:rPr>
                    <w:t>During month end I was responsible for stock takes and report stock levels to the stock controller for reconciliation.</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Education</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tbl>
            <w:tblPr>
              <w:tblStyle w:val="divdocumentleft-boxeducationparagraph"/>
              <w:tblLayout w:type="fixed"/>
              <w:tblCellMar>
                <w:top w:w="0" w:type="dxa"/>
                <w:left w:w="0" w:type="dxa"/>
                <w:bottom w:w="0" w:type="dxa"/>
                <w:right w:w="0" w:type="dxa"/>
              </w:tblCellMar>
              <w:tblLook w:val="05E0"/>
            </w:tblPr>
            <w:tblGrid>
              <w:gridCol w:w="1310"/>
              <w:gridCol w:w="530"/>
              <w:gridCol w:w="5736"/>
            </w:tblGrid>
            <w:tr>
              <w:tblPrEx>
                <w:tblLayout w:type="fixed"/>
                <w:tblCellMar>
                  <w:top w:w="0" w:type="dxa"/>
                  <w:left w:w="0" w:type="dxa"/>
                  <w:bottom w:w="0" w:type="dxa"/>
                  <w:right w:w="0" w:type="dxa"/>
                </w:tblCellMar>
                <w:tblLook w:val="05E0"/>
              </w:tblPrEx>
              <w:tc>
                <w:tcPr>
                  <w:tcW w:w="1310" w:type="dxa"/>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2004-01</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2008-12</w:t>
                  </w:r>
                </w:p>
              </w:tc>
              <w:tc>
                <w:tcPr>
                  <w:tcW w:w="530" w:type="dxa"/>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60" w:lineRule="atLeast"/>
                    <w:ind w:left="0" w:right="0"/>
                    <w:textAlignment w:val="auto"/>
                    <w:rPr>
                      <w:rStyle w:val="divdocumentleft-boxpaddedlinedate-content"/>
                      <w:rFonts w:ascii="Century Gothic" w:eastAsia="Century Gothic" w:hAnsi="Century Gothic" w:cs="Century Gothic"/>
                      <w:b/>
                      <w:bCs/>
                      <w:color w:val="343434"/>
                      <w:spacing w:val="4"/>
                      <w:sz w:val="22"/>
                      <w:szCs w:val="22"/>
                      <w:bdr w:val="none" w:sz="0" w:space="0" w:color="auto"/>
                      <w:vertAlign w:val="baseline"/>
                    </w:rPr>
                  </w:pPr>
                  <w:r>
                    <w:rPr>
                      <w:rStyle w:val="divdocumentleft-boxdatetablepindcell"/>
                      <w:rFonts w:ascii="Century Gothic" w:eastAsia="Century Gothic" w:hAnsi="Century Gothic" w:cs="Century Gothic"/>
                      <w:b/>
                      <w:bCs/>
                      <w:color w:val="343434"/>
                      <w:spacing w:val="4"/>
                      <w:sz w:val="22"/>
                      <w:szCs w:val="22"/>
                      <w:bdr w:val="none" w:sz="0" w:space="0" w:color="auto"/>
                      <w:vertAlign w:val="baseline"/>
                    </w:rPr>
                    <w:t> </w:t>
                  </w:r>
                </w:p>
              </w:tc>
              <w:tc>
                <w:tcPr>
                  <w:tcW w:w="5736" w:type="dxa"/>
                  <w:tcMar>
                    <w:top w:w="0" w:type="dxa"/>
                    <w:left w:w="0" w:type="dxa"/>
                    <w:bottom w:w="0" w:type="dxa"/>
                    <w:right w:w="0" w:type="dxa"/>
                  </w:tcMar>
                  <w:vAlign w:val="top"/>
                  <w:hideMark/>
                </w:tcPr>
                <w:p>
                  <w:pPr>
                    <w:pStyle w:val="divdocumentdegreeGap"/>
                    <w:spacing w:before="0" w:after="80" w:line="360" w:lineRule="atLeast"/>
                    <w:ind w:left="0" w:right="0"/>
                    <w:rPr>
                      <w:rStyle w:val="divdocumentleft-boxparagraphsinglecolumn"/>
                      <w:rFonts w:ascii="Century Gothic" w:eastAsia="Century Gothic" w:hAnsi="Century Gothic" w:cs="Century Gothic"/>
                      <w:b/>
                      <w:bCs/>
                      <w:color w:val="343434"/>
                      <w:spacing w:val="4"/>
                      <w:sz w:val="22"/>
                      <w:szCs w:val="22"/>
                      <w:bdr w:val="none" w:sz="0" w:space="0" w:color="auto"/>
                      <w:vertAlign w:val="baseline"/>
                    </w:rPr>
                  </w:pPr>
                  <w:r>
                    <w:rPr>
                      <w:rStyle w:val="span"/>
                      <w:rFonts w:ascii="Century Gothic" w:eastAsia="Century Gothic" w:hAnsi="Century Gothic" w:cs="Century Gothic"/>
                      <w:b/>
                      <w:bCs/>
                      <w:color w:val="343434"/>
                      <w:spacing w:val="4"/>
                      <w:sz w:val="22"/>
                      <w:szCs w:val="22"/>
                    </w:rPr>
                    <w:t>High School Diploma</w:t>
                  </w:r>
                </w:p>
                <w:p>
                  <w:pPr>
                    <w:pStyle w:val="divdocumenttxtItl"/>
                    <w:pBdr>
                      <w:top w:val="none" w:sz="0" w:space="0" w:color="auto"/>
                      <w:left w:val="none" w:sz="0" w:space="0" w:color="auto"/>
                      <w:bottom w:val="none" w:sz="0" w:space="0" w:color="auto"/>
                      <w:right w:val="none" w:sz="0" w:space="0" w:color="auto"/>
                    </w:pBdr>
                    <w:spacing w:before="0" w:after="0" w:line="360" w:lineRule="atLeast"/>
                    <w:ind w:left="0" w:right="0"/>
                    <w:rPr>
                      <w:rStyle w:val="divdocumentleft-boxparagraphsinglecolumn"/>
                      <w:rFonts w:ascii="Century Gothic" w:eastAsia="Century Gothic" w:hAnsi="Century Gothic" w:cs="Century Gothic"/>
                      <w:b w:val="0"/>
                      <w:bCs w:val="0"/>
                      <w:i/>
                      <w:iCs/>
                      <w:color w:val="343434"/>
                      <w:spacing w:val="4"/>
                      <w:sz w:val="22"/>
                      <w:szCs w:val="22"/>
                      <w:bdr w:val="none" w:sz="0" w:space="0" w:color="auto"/>
                      <w:vertAlign w:val="baseline"/>
                    </w:rPr>
                  </w:pPr>
                  <w:r>
                    <w:rPr>
                      <w:rStyle w:val="span"/>
                      <w:rFonts w:ascii="Century Gothic" w:eastAsia="Century Gothic" w:hAnsi="Century Gothic" w:cs="Century Gothic"/>
                      <w:b w:val="0"/>
                      <w:bCs w:val="0"/>
                      <w:i/>
                      <w:iCs/>
                      <w:color w:val="343434"/>
                      <w:spacing w:val="4"/>
                      <w:sz w:val="22"/>
                      <w:szCs w:val="22"/>
                    </w:rPr>
                    <w:t>Centurion Highschool</w:t>
                  </w:r>
                  <w:r>
                    <w:rPr>
                      <w:rStyle w:val="span"/>
                      <w:rFonts w:ascii="Century Gothic" w:eastAsia="Century Gothic" w:hAnsi="Century Gothic" w:cs="Century Gothic"/>
                      <w:b w:val="0"/>
                      <w:bCs w:val="0"/>
                      <w:i/>
                      <w:iCs/>
                      <w:color w:val="343434"/>
                      <w:spacing w:val="4"/>
                      <w:sz w:val="22"/>
                      <w:szCs w:val="22"/>
                    </w:rPr>
                    <w:t xml:space="preserve"> - </w:t>
                  </w:r>
                  <w:r>
                    <w:rPr>
                      <w:rStyle w:val="divdocumenteducationjoblocation"/>
                      <w:rFonts w:ascii="Century Gothic" w:eastAsia="Century Gothic" w:hAnsi="Century Gothic" w:cs="Century Gothic"/>
                      <w:b w:val="0"/>
                      <w:bCs w:val="0"/>
                      <w:i/>
                      <w:iCs/>
                      <w:color w:val="343434"/>
                      <w:spacing w:val="4"/>
                      <w:sz w:val="22"/>
                      <w:szCs w:val="22"/>
                    </w:rPr>
                    <w:t>Centurion</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Education Qualifications</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divdocumentli"/>
              <w:numPr>
                <w:ilvl w:val="0"/>
                <w:numId w:val="6"/>
              </w:numPr>
              <w:pBdr>
                <w:top w:val="none" w:sz="0" w:space="0" w:color="auto"/>
                <w:left w:val="none" w:sz="0" w:space="0" w:color="auto"/>
                <w:bottom w:val="none" w:sz="0" w:space="0" w:color="auto"/>
                <w:right w:val="none" w:sz="0" w:space="0" w:color="auto"/>
              </w:pBdr>
              <w:spacing w:before="0"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Secondary School Certificate - 2008</w:t>
            </w:r>
          </w:p>
          <w:p>
            <w:pPr>
              <w:pStyle w:val="divdocumentli"/>
              <w:numPr>
                <w:ilvl w:val="0"/>
                <w:numId w:val="6"/>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Cambridge Certificate in Advanced English (CAE) - 2008</w:t>
            </w:r>
          </w:p>
          <w:p>
            <w:pPr>
              <w:pStyle w:val="divdocumentli"/>
              <w:numPr>
                <w:ilvl w:val="0"/>
                <w:numId w:val="6"/>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Automotive Engineer (Weltec): 1st year completed N1, N2, N3, N4</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Courses Completed</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divdocumentli"/>
              <w:numPr>
                <w:ilvl w:val="0"/>
                <w:numId w:val="7"/>
              </w:numPr>
              <w:pBdr>
                <w:top w:val="none" w:sz="0" w:space="0" w:color="auto"/>
                <w:left w:val="none" w:sz="0" w:space="0" w:color="auto"/>
                <w:bottom w:val="none" w:sz="0" w:space="0" w:color="auto"/>
                <w:right w:val="none" w:sz="0" w:space="0" w:color="auto"/>
              </w:pBdr>
              <w:spacing w:before="0"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Advance Driving Course: Mercedes Benz - 2008</w:t>
            </w:r>
          </w:p>
          <w:p>
            <w:pPr>
              <w:pStyle w:val="divdocumentli"/>
              <w:numPr>
                <w:ilvl w:val="0"/>
                <w:numId w:val="7"/>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SEESA Junior management course - 2013</w:t>
            </w:r>
          </w:p>
          <w:p>
            <w:pPr>
              <w:pStyle w:val="divdocumentli"/>
              <w:numPr>
                <w:ilvl w:val="0"/>
                <w:numId w:val="7"/>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Elite Inc Digital marketing course (agency fast track) - 2020</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Personality Working Style</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divdocumentli"/>
              <w:numPr>
                <w:ilvl w:val="0"/>
                <w:numId w:val="8"/>
              </w:numPr>
              <w:pBdr>
                <w:top w:val="none" w:sz="0" w:space="0" w:color="auto"/>
                <w:left w:val="none" w:sz="0" w:space="0" w:color="auto"/>
                <w:bottom w:val="none" w:sz="0" w:space="0" w:color="auto"/>
                <w:right w:val="none" w:sz="0" w:space="0" w:color="auto"/>
              </w:pBdr>
              <w:spacing w:before="0"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I like goal setting and to achieve those goals. (Gives purpose to life.)</w:t>
            </w:r>
          </w:p>
          <w:p>
            <w:pPr>
              <w:pStyle w:val="divdocumentli"/>
              <w:numPr>
                <w:ilvl w:val="0"/>
                <w:numId w:val="8"/>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I'm result driven and trustworthy, and I see this as my foundation.</w:t>
            </w:r>
          </w:p>
          <w:p>
            <w:pPr>
              <w:pStyle w:val="divdocumentli"/>
              <w:numPr>
                <w:ilvl w:val="0"/>
                <w:numId w:val="8"/>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I will also describe myself as responsible, reliable, open minded, approachable and honest.</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Contact Mobile Phone</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divdocumentleft-boxparagraphsinglecolumnParagraph"/>
              <w:pBdr>
                <w:top w:val="none" w:sz="0" w:space="0" w:color="auto"/>
                <w:left w:val="none" w:sz="0" w:space="0" w:color="auto"/>
                <w:bottom w:val="none" w:sz="0" w:space="0" w:color="auto"/>
                <w:right w:val="none" w:sz="0" w:space="0" w:color="auto"/>
              </w:pBdr>
              <w:spacing w:before="0" w:after="0" w:line="360" w:lineRule="atLeast"/>
              <w:ind w:left="1820" w:right="0"/>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(+27) 61 881 3665</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Personal Information</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divdocumentli"/>
              <w:numPr>
                <w:ilvl w:val="0"/>
                <w:numId w:val="9"/>
              </w:numPr>
              <w:pBdr>
                <w:top w:val="none" w:sz="0" w:space="0" w:color="auto"/>
                <w:left w:val="none" w:sz="0" w:space="0" w:color="auto"/>
                <w:bottom w:val="none" w:sz="0" w:space="0" w:color="auto"/>
                <w:right w:val="none" w:sz="0" w:space="0" w:color="auto"/>
              </w:pBdr>
              <w:spacing w:before="0"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Age: 32</w:t>
            </w:r>
          </w:p>
          <w:p>
            <w:pPr>
              <w:pStyle w:val="divdocumentli"/>
              <w:numPr>
                <w:ilvl w:val="0"/>
                <w:numId w:val="9"/>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Residency: Permanent Residency (NZ 2009-2013)</w:t>
            </w:r>
          </w:p>
          <w:p>
            <w:pPr>
              <w:pStyle w:val="divdocumentli"/>
              <w:numPr>
                <w:ilvl w:val="0"/>
                <w:numId w:val="9"/>
              </w:numPr>
              <w:spacing w:after="0" w:line="360" w:lineRule="atLeast"/>
              <w:ind w:left="2180" w:right="0" w:hanging="281"/>
              <w:jc w:val="left"/>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Nationality: South African</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sz w:val="14"/>
                <w:szCs w:val="14"/>
                <w:bdr w:val="none" w:sz="0" w:space="0" w:color="auto"/>
                <w:vertAlign w:val="baseline"/>
              </w:rPr>
              <w:t> </w:t>
            </w:r>
          </w:p>
          <w:p>
            <w:pPr>
              <w:pStyle w:val="divdocumentsectiontitle"/>
              <w:pBdr>
                <w:top w:val="none" w:sz="0" w:space="0" w:color="auto"/>
                <w:left w:val="none" w:sz="0" w:space="0" w:color="auto"/>
                <w:bottom w:val="none" w:sz="0" w:space="0" w:color="auto"/>
                <w:right w:val="none" w:sz="0" w:space="0" w:color="auto"/>
              </w:pBdr>
              <w:spacing w:before="0" w:after="0" w:line="440" w:lineRule="atLeast"/>
              <w:ind w:left="0" w:right="0"/>
              <w:rPr>
                <w:rStyle w:val="divdocumentleft-box"/>
                <w:rFonts w:ascii="Century Gothic" w:eastAsia="Century Gothic" w:hAnsi="Century Gothic" w:cs="Century Gothic"/>
                <w:b/>
                <w:bCs/>
                <w:color w:val="34383C"/>
                <w:spacing w:val="0"/>
                <w:sz w:val="32"/>
                <w:szCs w:val="32"/>
                <w:bdr w:val="none" w:sz="0" w:space="0" w:color="auto"/>
                <w:vertAlign w:val="baseline"/>
              </w:rPr>
            </w:pPr>
            <w:r>
              <w:rPr>
                <w:rStyle w:val="divdocumentleft-box"/>
                <w:rFonts w:ascii="Century Gothic" w:eastAsia="Century Gothic" w:hAnsi="Century Gothic" w:cs="Century Gothic"/>
                <w:b/>
                <w:bCs/>
                <w:spacing w:val="0"/>
                <w:bdr w:val="none" w:sz="0" w:space="0" w:color="auto"/>
                <w:vertAlign w:val="baseline"/>
              </w:rPr>
              <w:t>References</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2"/>
                <w:szCs w:val="2"/>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left-box"/>
                <w:rFonts w:ascii="Century Gothic" w:eastAsia="Century Gothic" w:hAnsi="Century Gothic" w:cs="Century Gothic"/>
                <w:color w:val="343434"/>
                <w:sz w:val="14"/>
                <w:szCs w:val="14"/>
                <w:bdr w:val="none" w:sz="0" w:space="0" w:color="auto"/>
                <w:vertAlign w:val="baseline"/>
              </w:rPr>
            </w:pPr>
            <w:r>
              <w:rPr>
                <w:rStyle w:val="divdocumentleft-box"/>
                <w:rFonts w:ascii="Century Gothic" w:eastAsia="Century Gothic" w:hAnsi="Century Gothic" w:cs="Century Gothic"/>
                <w:color w:val="343434"/>
                <w:bdr w:val="none" w:sz="0" w:space="0" w:color="auto"/>
                <w:vertAlign w:val="baseline"/>
              </w:rPr>
              <w:t> </w:t>
            </w:r>
          </w:p>
          <w:p>
            <w:pPr>
              <w:pStyle w:val="divdocumentleft-boxparagraphsinglecolumnParagraph"/>
              <w:pBdr>
                <w:top w:val="none" w:sz="0" w:space="0" w:color="auto"/>
                <w:left w:val="none" w:sz="0" w:space="0" w:color="auto"/>
                <w:bottom w:val="none" w:sz="0" w:space="0" w:color="auto"/>
                <w:right w:val="none" w:sz="0" w:space="0" w:color="auto"/>
              </w:pBdr>
              <w:spacing w:before="0" w:after="0" w:line="360" w:lineRule="atLeast"/>
              <w:ind w:left="1820" w:right="0"/>
              <w:rPr>
                <w:rStyle w:val="divdocumentleft-box"/>
                <w:rFonts w:ascii="Century Gothic" w:eastAsia="Century Gothic" w:hAnsi="Century Gothic" w:cs="Century Gothic"/>
                <w:color w:val="343434"/>
                <w:sz w:val="22"/>
                <w:szCs w:val="22"/>
                <w:bdr w:val="none" w:sz="0" w:space="0" w:color="auto"/>
                <w:vertAlign w:val="baseline"/>
              </w:rPr>
            </w:pPr>
            <w:r>
              <w:rPr>
                <w:rStyle w:val="divdocumentleft-box"/>
                <w:rFonts w:ascii="Century Gothic" w:eastAsia="Century Gothic" w:hAnsi="Century Gothic" w:cs="Century Gothic"/>
                <w:color w:val="343434"/>
                <w:sz w:val="22"/>
                <w:szCs w:val="22"/>
                <w:bdr w:val="none" w:sz="0" w:space="0" w:color="auto"/>
                <w:vertAlign w:val="baseline"/>
              </w:rPr>
              <w:t>Yvette Van der Merwe, Dynamic Security Distributors (owner), +27 82 562 8000</w:t>
            </w:r>
          </w:p>
        </w:tc>
        <w:tc>
          <w:tcPr>
            <w:tcW w:w="310" w:type="dxa"/>
            <w:tcMar>
              <w:top w:w="0" w:type="dxa"/>
              <w:left w:w="0" w:type="dxa"/>
              <w:bottom w:w="0" w:type="dxa"/>
              <w:right w:w="0" w:type="dxa"/>
            </w:tcMar>
            <w:vAlign w:val="bottom"/>
            <w:hideMark/>
          </w:tcPr>
          <w:p>
            <w:pPr>
              <w:pStyle w:val="middleleftpaddingcellParagraph"/>
              <w:pBdr>
                <w:top w:val="none" w:sz="0" w:space="0" w:color="auto"/>
                <w:left w:val="none" w:sz="0" w:space="0" w:color="auto"/>
                <w:bottom w:val="none" w:sz="0" w:space="0" w:color="auto"/>
                <w:right w:val="none" w:sz="0" w:space="0" w:color="auto"/>
              </w:pBdr>
              <w:spacing w:line="360" w:lineRule="atLeast"/>
              <w:ind w:left="0" w:right="0"/>
              <w:textAlignment w:val="auto"/>
              <w:rPr>
                <w:rStyle w:val="middleleftpaddingcell"/>
                <w:rFonts w:ascii="Century Gothic" w:eastAsia="Century Gothic" w:hAnsi="Century Gothic" w:cs="Century Gothic"/>
                <w:color w:val="343434"/>
                <w:sz w:val="22"/>
                <w:szCs w:val="22"/>
                <w:bdr w:val="none" w:sz="0" w:space="0" w:color="auto"/>
                <w:vertAlign w:val="baseline"/>
              </w:rPr>
            </w:pPr>
          </w:p>
        </w:tc>
        <w:tc>
          <w:tcPr>
            <w:tcW w:w="310" w:type="dxa"/>
            <w:shd w:val="clear" w:color="auto" w:fill="F4F4F4"/>
            <w:tcMar>
              <w:top w:w="0" w:type="dxa"/>
              <w:left w:w="0" w:type="dxa"/>
              <w:bottom w:w="0" w:type="dxa"/>
              <w:right w:w="0" w:type="dxa"/>
            </w:tcMar>
            <w:vAlign w:val="bottom"/>
            <w:hideMark/>
          </w:tcPr>
          <w:p>
            <w:pPr>
              <w:pStyle w:val="middleleftpaddingcellParagraph"/>
              <w:pBdr>
                <w:top w:val="none" w:sz="0" w:space="0" w:color="auto"/>
                <w:left w:val="none" w:sz="0" w:space="0" w:color="auto"/>
                <w:bottom w:val="none" w:sz="0" w:space="0" w:color="auto"/>
                <w:right w:val="none" w:sz="0" w:space="0" w:color="auto"/>
              </w:pBdr>
              <w:spacing w:line="360" w:lineRule="atLeast"/>
              <w:ind w:left="0" w:right="0"/>
              <w:textAlignment w:val="auto"/>
              <w:rPr>
                <w:rStyle w:val="middleleftpaddingcell"/>
                <w:rFonts w:ascii="Century Gothic" w:eastAsia="Century Gothic" w:hAnsi="Century Gothic" w:cs="Century Gothic"/>
                <w:color w:val="343434"/>
                <w:sz w:val="22"/>
                <w:szCs w:val="22"/>
                <w:bdr w:val="none" w:sz="0" w:space="0" w:color="auto"/>
                <w:vertAlign w:val="baseline"/>
              </w:rPr>
            </w:pPr>
          </w:p>
        </w:tc>
        <w:tc>
          <w:tcPr>
            <w:tcW w:w="3090" w:type="dxa"/>
            <w:shd w:val="clear" w:color="auto" w:fill="F4F4F4"/>
            <w:tcMar>
              <w:top w:w="300" w:type="dxa"/>
              <w:left w:w="0" w:type="dxa"/>
              <w:bottom w:w="300" w:type="dxa"/>
              <w:right w:w="0" w:type="dxa"/>
            </w:tcMar>
            <w:vAlign w:val="top"/>
            <w:hideMark/>
          </w:tcPr>
          <w:p>
            <w:pPr>
              <w:spacing w:line="1990" w:lineRule="atLeast"/>
            </w:pPr>
          </w:p>
          <w:p>
            <w:pPr>
              <w:pStyle w:val="divdocumentsectionnth-child1sectiongapdiv"/>
              <w:pBdr>
                <w:top w:val="none" w:sz="0" w:space="0" w:color="auto"/>
                <w:left w:val="none" w:sz="0" w:space="0" w:color="auto"/>
                <w:bottom w:val="none" w:sz="0" w:space="0" w:color="auto"/>
                <w:right w:val="none" w:sz="0" w:space="0" w:color="auto"/>
              </w:pBdr>
              <w:spacing w:before="0" w:after="0" w:line="400" w:lineRule="atLeast"/>
              <w:ind w:left="0" w:right="0"/>
              <w:rPr>
                <w:rStyle w:val="divdocumentright-box"/>
                <w:rFonts w:ascii="Century Gothic" w:eastAsia="Century Gothic" w:hAnsi="Century Gothic" w:cs="Century Gothic"/>
                <w:vanish/>
                <w:color w:val="343434"/>
                <w:sz w:val="14"/>
                <w:szCs w:val="14"/>
                <w:bdr w:val="none" w:sz="0" w:space="0" w:color="auto"/>
                <w:shd w:val="clear" w:color="auto" w:fill="auto"/>
                <w:vertAlign w:val="baseline"/>
              </w:rPr>
            </w:pPr>
            <w:r>
              <w:rPr>
                <w:rStyle w:val="divdocumentright-box"/>
                <w:rFonts w:ascii="Century Gothic" w:eastAsia="Century Gothic" w:hAnsi="Century Gothic" w:cs="Century Gothic"/>
                <w:vanish/>
                <w:color w:val="343434"/>
                <w:sz w:val="14"/>
                <w:szCs w:val="14"/>
                <w:bdr w:val="none" w:sz="0" w:space="0" w:color="auto"/>
                <w:shd w:val="clear" w:color="auto" w:fill="auto"/>
                <w:vertAlign w:val="baseline"/>
              </w:rPr>
              <w:t> </w:t>
            </w:r>
          </w:p>
          <w:p>
            <w:pPr>
              <w:pStyle w:val="divdocumentsectiontitle"/>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440" w:lineRule="atLeast"/>
              <w:ind w:left="0" w:right="0"/>
              <w:rPr>
                <w:rStyle w:val="divdocumentright-box"/>
                <w:rFonts w:ascii="Century Gothic" w:eastAsia="Century Gothic" w:hAnsi="Century Gothic" w:cs="Century Gothic"/>
                <w:b/>
                <w:bCs/>
                <w:color w:val="34383C"/>
                <w:spacing w:val="0"/>
                <w:sz w:val="32"/>
                <w:szCs w:val="32"/>
                <w:bdr w:val="none" w:sz="0" w:space="0" w:color="auto"/>
                <w:shd w:val="clear" w:color="auto" w:fill="auto"/>
                <w:vertAlign w:val="baseline"/>
              </w:rPr>
            </w:pPr>
            <w:r>
              <w:rPr>
                <w:rStyle w:val="divdocumentright-box"/>
                <w:rFonts w:ascii="Century Gothic" w:eastAsia="Century Gothic" w:hAnsi="Century Gothic" w:cs="Century Gothic"/>
                <w:b/>
                <w:bCs/>
                <w:spacing w:val="0"/>
                <w:bdr w:val="none" w:sz="0" w:space="0" w:color="auto"/>
                <w:shd w:val="clear" w:color="auto" w:fill="auto"/>
                <w:vertAlign w:val="baseline"/>
              </w:rPr>
              <w:t>Contact</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2"/>
                <w:szCs w:val="2"/>
                <w:bdr w:val="none" w:sz="0" w:space="0" w:color="auto"/>
                <w:shd w:val="clear" w:color="auto" w:fill="auto"/>
                <w:vertAlign w:val="baseline"/>
              </w:rPr>
            </w:pPr>
            <w:r>
              <w:rPr>
                <w:rStyle w:val="divdocumentright-box"/>
                <w:rFonts w:ascii="Century Gothic" w:eastAsia="Century Gothic" w:hAnsi="Century Gothic" w:cs="Century Gothic"/>
                <w:color w:val="343434"/>
                <w:bdr w:val="none" w:sz="0" w:space="0" w:color="auto"/>
                <w:shd w:val="clear" w:color="auto" w:fill="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14"/>
                <w:szCs w:val="14"/>
                <w:bdr w:val="none" w:sz="0" w:space="0" w:color="auto"/>
                <w:shd w:val="clear" w:color="auto" w:fill="auto"/>
                <w:vertAlign w:val="baseline"/>
              </w:rPr>
            </w:pPr>
            <w:r>
              <w:rPr>
                <w:rStyle w:val="divdocumentright-box"/>
                <w:rFonts w:ascii="Century Gothic" w:eastAsia="Century Gothic" w:hAnsi="Century Gothic" w:cs="Century Gothic"/>
                <w:color w:val="343434"/>
                <w:bdr w:val="none" w:sz="0" w:space="0" w:color="auto"/>
                <w:shd w:val="clear" w:color="auto" w:fill="auto"/>
                <w:vertAlign w:val="baseline"/>
              </w:rPr>
              <w:t> </w:t>
            </w:r>
          </w:p>
          <w:p>
            <w:pPr>
              <w:pStyle w:val="divdocumenttxtBoldParagraph"/>
              <w:pBdr>
                <w:top w:val="none" w:sz="0" w:space="0" w:color="auto"/>
                <w:left w:val="none" w:sz="0" w:space="0" w:color="auto"/>
                <w:bottom w:val="none" w:sz="0" w:space="0" w:color="auto"/>
                <w:right w:val="none" w:sz="0" w:space="0" w:color="auto"/>
              </w:pBdr>
              <w:spacing w:before="0" w:after="0" w:line="360" w:lineRule="atLeast"/>
              <w:ind w:left="0" w:right="0"/>
              <w:rPr>
                <w:rStyle w:val="divdocumentright-box"/>
                <w:rFonts w:ascii="Century Gothic" w:eastAsia="Century Gothic" w:hAnsi="Century Gothic" w:cs="Century Gothic"/>
                <w:b/>
                <w:bCs/>
                <w:color w:val="343434"/>
                <w:sz w:val="22"/>
                <w:szCs w:val="22"/>
                <w:bdr w:val="none" w:sz="0" w:space="0" w:color="auto"/>
                <w:shd w:val="clear" w:color="auto" w:fill="auto"/>
                <w:vertAlign w:val="baseline"/>
              </w:rPr>
            </w:pPr>
            <w:r>
              <w:rPr>
                <w:rStyle w:val="span"/>
                <w:rFonts w:ascii="Century Gothic" w:eastAsia="Century Gothic" w:hAnsi="Century Gothic" w:cs="Century Gothic"/>
                <w:b/>
                <w:bCs/>
                <w:color w:val="343434"/>
                <w:spacing w:val="4"/>
                <w:sz w:val="22"/>
                <w:szCs w:val="22"/>
              </w:rPr>
              <w:t xml:space="preserve">Address </w:t>
            </w:r>
          </w:p>
          <w:p>
            <w:pPr>
              <w:pStyle w:val="div"/>
              <w:pBdr>
                <w:top w:val="none" w:sz="0" w:space="0" w:color="auto"/>
                <w:left w:val="none" w:sz="0" w:space="0" w:color="auto"/>
                <w:bottom w:val="none" w:sz="0" w:space="0" w:color="auto"/>
                <w:right w:val="none" w:sz="0" w:space="0" w:color="auto"/>
              </w:pBdr>
              <w:spacing w:before="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span"/>
                <w:rFonts w:ascii="Century Gothic" w:eastAsia="Century Gothic" w:hAnsi="Century Gothic" w:cs="Century Gothic"/>
                <w:color w:val="343434"/>
                <w:spacing w:val="4"/>
                <w:sz w:val="22"/>
                <w:szCs w:val="22"/>
              </w:rPr>
              <w:t>George, South Africa 6529</w:t>
            </w:r>
          </w:p>
          <w:p>
            <w:pPr>
              <w:pStyle w:val="divdocumenttxtBoldParagraph"/>
              <w:pBdr>
                <w:top w:val="none" w:sz="0" w:space="0" w:color="auto"/>
                <w:left w:val="none" w:sz="0" w:space="0" w:color="auto"/>
                <w:bottom w:val="none" w:sz="0" w:space="0" w:color="auto"/>
                <w:right w:val="none" w:sz="0" w:space="0" w:color="auto"/>
              </w:pBdr>
              <w:spacing w:before="100" w:after="0" w:line="360" w:lineRule="atLeast"/>
              <w:ind w:left="0" w:right="0"/>
              <w:rPr>
                <w:rStyle w:val="divdocumentright-box"/>
                <w:rFonts w:ascii="Century Gothic" w:eastAsia="Century Gothic" w:hAnsi="Century Gothic" w:cs="Century Gothic"/>
                <w:b/>
                <w:bCs/>
                <w:color w:val="343434"/>
                <w:sz w:val="22"/>
                <w:szCs w:val="22"/>
                <w:bdr w:val="none" w:sz="0" w:space="0" w:color="auto"/>
                <w:shd w:val="clear" w:color="auto" w:fill="auto"/>
                <w:vertAlign w:val="baseline"/>
              </w:rPr>
            </w:pPr>
            <w:r>
              <w:rPr>
                <w:rStyle w:val="span"/>
                <w:rFonts w:ascii="Century Gothic" w:eastAsia="Century Gothic" w:hAnsi="Century Gothic" w:cs="Century Gothic"/>
                <w:b/>
                <w:bCs/>
                <w:color w:val="343434"/>
                <w:spacing w:val="4"/>
                <w:sz w:val="22"/>
                <w:szCs w:val="22"/>
              </w:rPr>
              <w:t xml:space="preserve">Phone </w:t>
            </w:r>
          </w:p>
          <w:p>
            <w:pPr>
              <w:pStyle w:val="div"/>
              <w:pBdr>
                <w:top w:val="none" w:sz="0" w:space="0" w:color="auto"/>
                <w:left w:val="none" w:sz="0" w:space="0" w:color="auto"/>
                <w:bottom w:val="none" w:sz="0" w:space="0" w:color="auto"/>
                <w:right w:val="none" w:sz="0" w:space="0" w:color="auto"/>
              </w:pBdr>
              <w:spacing w:before="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span"/>
                <w:rFonts w:ascii="Century Gothic" w:eastAsia="Century Gothic" w:hAnsi="Century Gothic" w:cs="Century Gothic"/>
                <w:color w:val="343434"/>
                <w:spacing w:val="4"/>
                <w:sz w:val="22"/>
                <w:szCs w:val="22"/>
              </w:rPr>
              <w:t>(+27) 61 881 3665</w:t>
            </w:r>
          </w:p>
          <w:p>
            <w:pPr>
              <w:pStyle w:val="divdocumenttxtBoldParagraph"/>
              <w:pBdr>
                <w:top w:val="none" w:sz="0" w:space="0" w:color="auto"/>
                <w:left w:val="none" w:sz="0" w:space="0" w:color="auto"/>
                <w:bottom w:val="none" w:sz="0" w:space="0" w:color="auto"/>
                <w:right w:val="none" w:sz="0" w:space="0" w:color="auto"/>
              </w:pBdr>
              <w:spacing w:before="100" w:after="0" w:line="360" w:lineRule="atLeast"/>
              <w:ind w:left="0" w:right="0"/>
              <w:rPr>
                <w:rStyle w:val="divdocumentright-box"/>
                <w:rFonts w:ascii="Century Gothic" w:eastAsia="Century Gothic" w:hAnsi="Century Gothic" w:cs="Century Gothic"/>
                <w:b/>
                <w:bCs/>
                <w:color w:val="343434"/>
                <w:sz w:val="22"/>
                <w:szCs w:val="22"/>
                <w:bdr w:val="none" w:sz="0" w:space="0" w:color="auto"/>
                <w:shd w:val="clear" w:color="auto" w:fill="auto"/>
                <w:vertAlign w:val="baseline"/>
              </w:rPr>
            </w:pPr>
            <w:r>
              <w:rPr>
                <w:rStyle w:val="span"/>
                <w:rFonts w:ascii="Century Gothic" w:eastAsia="Century Gothic" w:hAnsi="Century Gothic" w:cs="Century Gothic"/>
                <w:b/>
                <w:bCs/>
                <w:color w:val="343434"/>
                <w:spacing w:val="4"/>
                <w:sz w:val="22"/>
                <w:szCs w:val="22"/>
              </w:rPr>
              <w:t xml:space="preserve">E-mail </w:t>
            </w:r>
          </w:p>
          <w:p>
            <w:pPr>
              <w:pStyle w:val="divdocumentword-breakParagraph"/>
              <w:pBdr>
                <w:top w:val="none" w:sz="0" w:space="0" w:color="auto"/>
                <w:left w:val="none" w:sz="0" w:space="0" w:color="auto"/>
                <w:bottom w:val="none" w:sz="0" w:space="0" w:color="auto"/>
                <w:right w:val="none" w:sz="0" w:space="0" w:color="auto"/>
              </w:pBdr>
              <w:spacing w:before="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span"/>
                <w:rFonts w:ascii="Century Gothic" w:eastAsia="Century Gothic" w:hAnsi="Century Gothic" w:cs="Century Gothic"/>
                <w:color w:val="343434"/>
                <w:spacing w:val="4"/>
                <w:sz w:val="22"/>
                <w:szCs w:val="22"/>
              </w:rPr>
              <w:t>mariolouis.willemse@gmail.com</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14"/>
                <w:szCs w:val="14"/>
                <w:bdr w:val="none" w:sz="0" w:space="0" w:color="auto"/>
                <w:shd w:val="clear" w:color="auto" w:fill="auto"/>
                <w:vertAlign w:val="baseline"/>
              </w:rPr>
            </w:pPr>
            <w:r>
              <w:rPr>
                <w:rStyle w:val="divdocumentright-box"/>
                <w:rFonts w:ascii="Century Gothic" w:eastAsia="Century Gothic" w:hAnsi="Century Gothic" w:cs="Century Gothic"/>
                <w:color w:val="343434"/>
                <w:sz w:val="14"/>
                <w:szCs w:val="14"/>
                <w:bdr w:val="none" w:sz="0" w:space="0" w:color="auto"/>
                <w:shd w:val="clear" w:color="auto" w:fill="auto"/>
                <w:vertAlign w:val="baseline"/>
              </w:rPr>
              <w:t> </w:t>
            </w:r>
          </w:p>
          <w:p>
            <w:pPr>
              <w:pStyle w:val="divdocumentsectiontitle"/>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440" w:lineRule="atLeast"/>
              <w:ind w:left="0" w:right="0"/>
              <w:rPr>
                <w:rStyle w:val="divdocumentright-box"/>
                <w:rFonts w:ascii="Century Gothic" w:eastAsia="Century Gothic" w:hAnsi="Century Gothic" w:cs="Century Gothic"/>
                <w:b/>
                <w:bCs/>
                <w:color w:val="34383C"/>
                <w:spacing w:val="0"/>
                <w:sz w:val="32"/>
                <w:szCs w:val="32"/>
                <w:bdr w:val="none" w:sz="0" w:space="0" w:color="auto"/>
                <w:shd w:val="clear" w:color="auto" w:fill="auto"/>
                <w:vertAlign w:val="baseline"/>
              </w:rPr>
            </w:pPr>
            <w:r>
              <w:rPr>
                <w:rStyle w:val="divdocumentright-box"/>
                <w:rFonts w:ascii="Century Gothic" w:eastAsia="Century Gothic" w:hAnsi="Century Gothic" w:cs="Century Gothic"/>
                <w:b/>
                <w:bCs/>
                <w:spacing w:val="0"/>
                <w:bdr w:val="none" w:sz="0" w:space="0" w:color="auto"/>
                <w:shd w:val="clear" w:color="auto" w:fill="auto"/>
                <w:vertAlign w:val="baseline"/>
              </w:rPr>
              <w:t>Skills</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2"/>
                <w:szCs w:val="2"/>
                <w:bdr w:val="none" w:sz="0" w:space="0" w:color="auto"/>
                <w:shd w:val="clear" w:color="auto" w:fill="auto"/>
                <w:vertAlign w:val="baseline"/>
              </w:rPr>
            </w:pPr>
            <w:r>
              <w:rPr>
                <w:rStyle w:val="divdocumentright-box"/>
                <w:rFonts w:ascii="Century Gothic" w:eastAsia="Century Gothic" w:hAnsi="Century Gothic" w:cs="Century Gothic"/>
                <w:color w:val="343434"/>
                <w:bdr w:val="none" w:sz="0" w:space="0" w:color="auto"/>
                <w:shd w:val="clear" w:color="auto" w:fill="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14"/>
                <w:szCs w:val="14"/>
                <w:bdr w:val="none" w:sz="0" w:space="0" w:color="auto"/>
                <w:shd w:val="clear" w:color="auto" w:fill="auto"/>
                <w:vertAlign w:val="baseline"/>
              </w:rPr>
            </w:pPr>
            <w:r>
              <w:rPr>
                <w:rStyle w:val="divdocumentright-box"/>
                <w:rFonts w:ascii="Century Gothic" w:eastAsia="Century Gothic" w:hAnsi="Century Gothic" w:cs="Century Gothic"/>
                <w:color w:val="343434"/>
                <w:bdr w:val="none" w:sz="0" w:space="0" w:color="auto"/>
                <w:shd w:val="clear" w:color="auto" w:fill="auto"/>
                <w:vertAlign w:val="baseline"/>
              </w:rPr>
              <w:t> </w:t>
            </w:r>
          </w:p>
          <w:p>
            <w:pPr>
              <w:pStyle w:val="p"/>
              <w:pBdr>
                <w:top w:val="none" w:sz="0" w:space="0" w:color="auto"/>
                <w:left w:val="none" w:sz="0" w:space="0" w:color="auto"/>
                <w:bottom w:val="none" w:sz="0" w:space="0" w:color="auto"/>
                <w:right w:val="none" w:sz="0" w:space="0" w:color="auto"/>
              </w:pBdr>
              <w:spacing w:before="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Issue Resolution</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Service Upselling</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Account Management</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Customer Service</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Sales Strategy</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Order Processing</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Direct Sales</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Quality Control</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Strategic Sales Knowledge</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Stock Management</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Project Management Abilities</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Strong Analytical and Problem Solving Skills</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Retail Store Support</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Business Development</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Service Standard Compliance</w:t>
            </w:r>
          </w:p>
          <w:p>
            <w:pPr>
              <w:pStyle w:val="p"/>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Sales Closing</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14"/>
                <w:szCs w:val="14"/>
                <w:bdr w:val="none" w:sz="0" w:space="0" w:color="auto"/>
                <w:shd w:val="clear" w:color="auto" w:fill="auto"/>
                <w:vertAlign w:val="baseline"/>
              </w:rPr>
            </w:pPr>
            <w:r>
              <w:rPr>
                <w:rStyle w:val="divdocumentright-box"/>
                <w:rFonts w:ascii="Century Gothic" w:eastAsia="Century Gothic" w:hAnsi="Century Gothic" w:cs="Century Gothic"/>
                <w:color w:val="343434"/>
                <w:sz w:val="14"/>
                <w:szCs w:val="14"/>
                <w:bdr w:val="none" w:sz="0" w:space="0" w:color="auto"/>
                <w:shd w:val="clear" w:color="auto" w:fill="auto"/>
                <w:vertAlign w:val="baseline"/>
              </w:rPr>
              <w:t> </w:t>
            </w:r>
          </w:p>
          <w:p>
            <w:pPr>
              <w:pStyle w:val="divdocumentsectiontitle"/>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440" w:lineRule="atLeast"/>
              <w:ind w:left="0" w:right="0"/>
              <w:rPr>
                <w:rStyle w:val="divdocumentright-box"/>
                <w:rFonts w:ascii="Century Gothic" w:eastAsia="Century Gothic" w:hAnsi="Century Gothic" w:cs="Century Gothic"/>
                <w:b/>
                <w:bCs/>
                <w:color w:val="34383C"/>
                <w:spacing w:val="0"/>
                <w:sz w:val="32"/>
                <w:szCs w:val="32"/>
                <w:bdr w:val="none" w:sz="0" w:space="0" w:color="auto"/>
                <w:shd w:val="clear" w:color="auto" w:fill="auto"/>
                <w:vertAlign w:val="baseline"/>
              </w:rPr>
            </w:pPr>
            <w:r>
              <w:rPr>
                <w:rStyle w:val="divdocumentright-box"/>
                <w:rFonts w:ascii="Century Gothic" w:eastAsia="Century Gothic" w:hAnsi="Century Gothic" w:cs="Century Gothic"/>
                <w:b/>
                <w:bCs/>
                <w:spacing w:val="0"/>
                <w:bdr w:val="none" w:sz="0" w:space="0" w:color="auto"/>
                <w:shd w:val="clear" w:color="auto" w:fill="auto"/>
                <w:vertAlign w:val="baseline"/>
              </w:rPr>
              <w:t>Languages</w:t>
            </w:r>
          </w:p>
          <w:p>
            <w:pPr>
              <w:pStyle w:val="headinggappadding"/>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2"/>
                <w:szCs w:val="2"/>
                <w:bdr w:val="none" w:sz="0" w:space="0" w:color="auto"/>
                <w:shd w:val="clear" w:color="auto" w:fill="auto"/>
                <w:vertAlign w:val="baseline"/>
              </w:rPr>
            </w:pPr>
            <w:r>
              <w:rPr>
                <w:rStyle w:val="divdocumentright-box"/>
                <w:rFonts w:ascii="Century Gothic" w:eastAsia="Century Gothic" w:hAnsi="Century Gothic" w:cs="Century Gothic"/>
                <w:color w:val="343434"/>
                <w:bdr w:val="none" w:sz="0" w:space="0" w:color="auto"/>
                <w:shd w:val="clear" w:color="auto" w:fill="auto"/>
                <w:vertAlign w:val="baseline"/>
              </w:rPr>
              <w:t> </w:t>
            </w:r>
          </w:p>
          <w:p>
            <w:pPr>
              <w:pStyle w:val="headinggapdiv"/>
              <w:pBdr>
                <w:top w:val="single" w:sz="8" w:space="0" w:color="D5D6D6"/>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color w:val="343434"/>
                <w:sz w:val="14"/>
                <w:szCs w:val="14"/>
                <w:bdr w:val="none" w:sz="0" w:space="0" w:color="auto"/>
                <w:shd w:val="clear" w:color="auto" w:fill="auto"/>
                <w:vertAlign w:val="baseline"/>
              </w:rPr>
            </w:pPr>
            <w:r>
              <w:rPr>
                <w:rStyle w:val="divdocumentright-box"/>
                <w:rFonts w:ascii="Century Gothic" w:eastAsia="Century Gothic" w:hAnsi="Century Gothic" w:cs="Century Gothic"/>
                <w:color w:val="343434"/>
                <w:bdr w:val="none" w:sz="0" w:space="0" w:color="auto"/>
                <w:shd w:val="clear" w:color="auto" w:fill="auto"/>
                <w:vertAlign w:val="baseline"/>
              </w:rPr>
              <w:t> </w:t>
            </w:r>
          </w:p>
          <w:p>
            <w:pPr>
              <w:pStyle w:val="divdocumentpaddedline"/>
              <w:pBdr>
                <w:top w:val="none" w:sz="0" w:space="0" w:color="auto"/>
                <w:left w:val="none" w:sz="0" w:space="0" w:color="auto"/>
                <w:bottom w:val="none" w:sz="0" w:space="0" w:color="auto"/>
                <w:right w:val="none" w:sz="0" w:space="0" w:color="auto"/>
              </w:pBdr>
              <w:spacing w:before="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English</w:t>
            </w:r>
          </w:p>
          <w:p>
            <w:pPr>
              <w:pStyle w:val="divdocumentpaddedline"/>
              <w:pBdr>
                <w:top w:val="none" w:sz="0" w:space="0" w:color="auto"/>
                <w:left w:val="none" w:sz="0" w:space="0" w:color="auto"/>
                <w:bottom w:val="none" w:sz="0" w:space="0" w:color="auto"/>
                <w:right w:val="none" w:sz="0" w:space="0" w:color="auto"/>
              </w:pBdr>
              <w:spacing w:before="200" w:after="0" w:line="360" w:lineRule="atLeast"/>
              <w:ind w:left="0" w:right="0"/>
              <w:rPr>
                <w:rStyle w:val="divdocumentright-box"/>
                <w:rFonts w:ascii="Century Gothic" w:eastAsia="Century Gothic" w:hAnsi="Century Gothic" w:cs="Century Gothic"/>
                <w:color w:val="343434"/>
                <w:sz w:val="22"/>
                <w:szCs w:val="22"/>
                <w:bdr w:val="none" w:sz="0" w:space="0" w:color="auto"/>
                <w:shd w:val="clear" w:color="auto" w:fill="auto"/>
                <w:vertAlign w:val="baseline"/>
              </w:rPr>
            </w:pPr>
            <w:r>
              <w:rPr>
                <w:rStyle w:val="divdocumentright-box"/>
                <w:rFonts w:ascii="Century Gothic" w:eastAsia="Century Gothic" w:hAnsi="Century Gothic" w:cs="Century Gothic"/>
                <w:color w:val="343434"/>
                <w:sz w:val="22"/>
                <w:szCs w:val="22"/>
                <w:bdr w:val="none" w:sz="0" w:space="0" w:color="auto"/>
                <w:shd w:val="clear" w:color="auto" w:fill="auto"/>
                <w:vertAlign w:val="baseline"/>
              </w:rPr>
              <w:t>Afrikaans</w:t>
            </w:r>
          </w:p>
        </w:tc>
        <w:tc>
          <w:tcPr>
            <w:tcW w:w="310" w:type="dxa"/>
            <w:shd w:val="clear" w:color="auto" w:fill="F4F4F4"/>
            <w:tcMar>
              <w:top w:w="0" w:type="dxa"/>
              <w:left w:w="0" w:type="dxa"/>
              <w:bottom w:w="0" w:type="dxa"/>
              <w:right w:w="0" w:type="dxa"/>
            </w:tcMar>
            <w:vAlign w:val="bottom"/>
            <w:hideMark/>
          </w:tcPr>
          <w:p>
            <w:pPr>
              <w:pStyle w:val="rightpaddingcellParagraph"/>
              <w:pBdr>
                <w:top w:val="none" w:sz="0" w:space="0" w:color="auto"/>
                <w:left w:val="none" w:sz="0" w:space="0" w:color="auto"/>
                <w:bottom w:val="none" w:sz="0" w:space="0" w:color="auto"/>
                <w:right w:val="none" w:sz="0" w:space="0" w:color="auto"/>
              </w:pBdr>
              <w:shd w:val="clear" w:color="auto" w:fill="auto"/>
              <w:spacing w:line="360" w:lineRule="atLeast"/>
              <w:ind w:left="0" w:right="0"/>
              <w:textAlignment w:val="auto"/>
              <w:rPr>
                <w:rStyle w:val="rightpaddingcell"/>
                <w:rFonts w:ascii="Century Gothic" w:eastAsia="Century Gothic" w:hAnsi="Century Gothic" w:cs="Century Gothic"/>
                <w:color w:val="343434"/>
                <w:sz w:val="22"/>
                <w:szCs w:val="22"/>
                <w:bdr w:val="none" w:sz="0" w:space="0" w:color="auto"/>
                <w:shd w:val="clear" w:color="auto" w:fill="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rPr>
          <w:rFonts w:ascii="Century Gothic" w:eastAsia="Century Gothic" w:hAnsi="Century Gothic" w:cs="Century Gothic"/>
          <w:color w:val="343434"/>
          <w:sz w:val="22"/>
          <w:szCs w:val="22"/>
          <w:bdr w:val="none" w:sz="0" w:space="0" w:color="auto"/>
          <w:vertAlign w:val="baseline"/>
        </w:rPr>
      </w:pPr>
      <w:r>
        <w:rPr>
          <w:color w:val="FFFFFF"/>
          <w:sz w:val="2"/>
        </w:rPr>
        <w:t>.</w:t>
      </w:r>
    </w:p>
    <w:sectPr>
      <w:pgSz w:w="11906" w:h="16838"/>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E790549B-1176-4267-B94F-847D541C48C9}"/>
    <w:embedBold r:id="rId2" w:fontKey="{AAFADB2D-C97E-4E69-A297-EE905079E5EF}"/>
    <w:embedItalic r:id="rId3" w:fontKey="{8157360B-8882-4918-BD2A-395D89966CCC}"/>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360" w:lineRule="atLeast"/>
    </w:pPr>
    <w:rPr>
      <w:color w:val="343434"/>
    </w:rPr>
  </w:style>
  <w:style w:type="character" w:customStyle="1" w:styleId="divdocumenttopsectiondiv">
    <w:name w:val="div_document_topsection &gt; div"/>
    <w:basedOn w:val="DefaultParagraphFont"/>
    <w:rPr>
      <w:shd w:val="clear" w:color="auto" w:fill="34383C"/>
    </w:rPr>
  </w:style>
  <w:style w:type="paragraph" w:customStyle="1" w:styleId="divdocumenttopsectionsection">
    <w:name w:val="div_document_topsection_section"/>
    <w:basedOn w:val="Normal"/>
    <w:pPr>
      <w:pBdr>
        <w:left w:val="none" w:sz="0" w:space="15" w:color="auto"/>
        <w:right w:val="none" w:sz="0" w:space="15" w:color="auto"/>
      </w:pBdr>
    </w:pPr>
  </w:style>
  <w:style w:type="paragraph" w:customStyle="1" w:styleId="divdocumentdivfirstparagraph">
    <w:name w:val="div_document_div_firstparagraph"/>
    <w:basedOn w:val="Normal"/>
  </w:style>
  <w:style w:type="paragraph" w:customStyle="1" w:styleId="divdocumentname">
    <w:name w:val="div_document_name"/>
    <w:basedOn w:val="Normal"/>
    <w:pPr>
      <w:spacing w:line="790" w:lineRule="atLeast"/>
      <w:jc w:val="left"/>
    </w:pPr>
    <w:rPr>
      <w:b/>
      <w:bCs/>
      <w:color w:val="FFFFFF"/>
      <w:sz w:val="72"/>
      <w:szCs w:val="72"/>
    </w:rPr>
  </w:style>
  <w:style w:type="character" w:customStyle="1" w:styleId="span">
    <w:name w:val="span"/>
    <w:basedOn w:val="DefaultParagraphFont"/>
    <w:rPr>
      <w:bdr w:val="none" w:sz="0" w:space="0" w:color="auto"/>
      <w:vertAlign w:val="baseline"/>
    </w:rPr>
  </w:style>
  <w:style w:type="character" w:customStyle="1" w:styleId="divdocumentword-break">
    <w:name w:val="div_document_word-break"/>
    <w:basedOn w:val="DefaultParagraphFont"/>
  </w:style>
  <w:style w:type="character" w:customStyle="1" w:styleId="divdocumentnameCharacter">
    <w:name w:val="div_document_name Character"/>
    <w:basedOn w:val="DefaultParagraphFont"/>
    <w:rPr>
      <w:b/>
      <w:bCs/>
      <w:color w:val="FFFFFF"/>
      <w:sz w:val="72"/>
      <w:szCs w:val="72"/>
    </w:rPr>
  </w:style>
  <w:style w:type="paragraph" w:customStyle="1" w:styleId="documentresumeTitle">
    <w:name w:val="document_resumeTitle"/>
    <w:basedOn w:val="Normal"/>
    <w:pPr>
      <w:spacing w:line="500" w:lineRule="atLeast"/>
    </w:pPr>
    <w:rPr>
      <w:color w:val="FFFFFF"/>
      <w:sz w:val="36"/>
      <w:szCs w:val="36"/>
    </w:rPr>
  </w:style>
  <w:style w:type="character" w:customStyle="1" w:styleId="documentresumeTitleCharacter">
    <w:name w:val="document_resumeTitle Character"/>
    <w:basedOn w:val="DefaultParagraphFont"/>
    <w:rPr>
      <w:color w:val="FFFFFF"/>
      <w:sz w:val="36"/>
      <w:szCs w:val="36"/>
    </w:rPr>
  </w:style>
  <w:style w:type="table" w:customStyle="1" w:styleId="divdocumentdivnotparentContainer">
    <w:name w:val="div_document &gt; div_not(.parentContainer)"/>
    <w:basedOn w:val="TableNormal"/>
    <w:tblPr/>
  </w:style>
  <w:style w:type="character" w:customStyle="1" w:styleId="leftpaddingcell">
    <w:name w:val="leftpaddingcell"/>
    <w:basedOn w:val="DefaultParagraphFont"/>
  </w:style>
  <w:style w:type="paragraph" w:customStyle="1" w:styleId="leftpaddingcellParagraph">
    <w:name w:val="leftpaddingcell Paragraph"/>
    <w:basedOn w:val="Normal"/>
  </w:style>
  <w:style w:type="character" w:customStyle="1" w:styleId="divdocumentleft-box">
    <w:name w:val="div_document_left-box"/>
    <w:basedOn w:val="DefaultParagraphFont"/>
    <w:rPr>
      <w:spacing w:val="4"/>
    </w:rPr>
  </w:style>
  <w:style w:type="paragraph" w:customStyle="1" w:styleId="divdocumentleft-boxsectionnth-child1">
    <w:name w:val="div_document_left-box_section_nth-child(1)"/>
    <w:basedOn w:val="Normal"/>
    <w:pPr>
      <w:pBdr>
        <w:top w:val="none" w:sz="0" w:space="0" w:color="auto"/>
      </w:pBdr>
    </w:pPr>
  </w:style>
  <w:style w:type="paragraph" w:customStyle="1" w:styleId="divdocumentsectionnth-child1sectiongapdiv">
    <w:name w:val="div_document_section_nth-child(1)_sectiongapdiv"/>
    <w:basedOn w:val="Normal"/>
    <w:rPr>
      <w:vanish/>
    </w:rPr>
  </w:style>
  <w:style w:type="paragraph" w:customStyle="1" w:styleId="divdocumentleft-boxsummaryparagraph">
    <w:name w:val="div_document_left-box_summary_paragraph"/>
    <w:basedOn w:val="Normal"/>
  </w:style>
  <w:style w:type="paragraph" w:customStyle="1" w:styleId="divdocumentleft-boxsummaryparagraphsinglecolumn">
    <w:name w:val="div_document_left-box_summary_paragraph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ivdocumentsectiongapdiv">
    <w:name w:val="div_document_sectiongapdiv"/>
    <w:basedOn w:val="Normal"/>
    <w:pPr>
      <w:spacing w:line="400" w:lineRule="atLeast"/>
    </w:pPr>
  </w:style>
  <w:style w:type="paragraph" w:customStyle="1" w:styleId="divdocumentdivheading">
    <w:name w:val="div_document_div_heading"/>
    <w:basedOn w:val="Normal"/>
    <w:pPr>
      <w:spacing w:line="440" w:lineRule="atLeast"/>
    </w:pPr>
  </w:style>
  <w:style w:type="paragraph" w:customStyle="1" w:styleId="divdocumentsectiontitle">
    <w:name w:val="div_document_sectiontitle"/>
    <w:basedOn w:val="Normal"/>
    <w:rPr>
      <w:color w:val="34383C"/>
      <w:sz w:val="32"/>
      <w:szCs w:val="32"/>
    </w:rPr>
  </w:style>
  <w:style w:type="paragraph" w:customStyle="1" w:styleId="headinggappadding">
    <w:name w:val="headinggappadding"/>
    <w:basedOn w:val="Normal"/>
    <w:pPr>
      <w:spacing w:line="60" w:lineRule="atLeast"/>
    </w:pPr>
    <w:rPr>
      <w:sz w:val="2"/>
      <w:szCs w:val="2"/>
    </w:rPr>
  </w:style>
  <w:style w:type="paragraph" w:customStyle="1" w:styleId="headinggapdiv">
    <w:name w:val="headinggapdiv"/>
    <w:basedOn w:val="Normal"/>
    <w:pPr>
      <w:pBdr>
        <w:top w:val="single" w:sz="8" w:space="0" w:color="D5D6D6"/>
      </w:pBdr>
      <w:spacing w:line="200" w:lineRule="atLeast"/>
    </w:pPr>
    <w:rPr>
      <w:sz w:val="14"/>
      <w:szCs w:val="14"/>
    </w:rPr>
  </w:style>
  <w:style w:type="character" w:customStyle="1" w:styleId="divdocumentleft-boxpaddedlinedate-content">
    <w:name w:val="div_document_left-box_paddedline_date-content"/>
    <w:basedOn w:val="DefaultParagraphFont"/>
    <w:rPr>
      <w:b/>
      <w:bCs/>
    </w:rPr>
  </w:style>
  <w:style w:type="character" w:customStyle="1" w:styleId="divdocumentjobdates">
    <w:name w:val="div_document_jobdates"/>
    <w:basedOn w:val="DefaultParagraphFont"/>
    <w:rPr>
      <w:sz w:val="22"/>
      <w:szCs w:val="22"/>
    </w:rPr>
  </w:style>
  <w:style w:type="character" w:customStyle="1" w:styleId="divdocumentleft-boxdatetablepindcell">
    <w:name w:val="div_document_left-box_datetable_pindcell"/>
    <w:basedOn w:val="DefaultParagraphFont"/>
  </w:style>
  <w:style w:type="character" w:customStyle="1" w:styleId="divdocumentleft-boxparagraphsinglecolumn">
    <w:name w:val="div_document_left-box_paragraph_singlecolumn"/>
    <w:basedOn w:val="DefaultParagraphFont"/>
  </w:style>
  <w:style w:type="paragraph" w:customStyle="1" w:styleId="divdocumentpaddedline">
    <w:name w:val="div_document_paddedline"/>
    <w:basedOn w:val="Normal"/>
  </w:style>
  <w:style w:type="character" w:customStyle="1" w:styleId="divdocumenttxtBold">
    <w:name w:val="div_document_txtBold"/>
    <w:basedOn w:val="DefaultParagraphFont"/>
    <w:rPr>
      <w:b/>
      <w:bCs/>
    </w:rPr>
  </w:style>
  <w:style w:type="paragraph" w:customStyle="1" w:styleId="divdocumentlocationGap">
    <w:name w:val="div_document_locationGap"/>
    <w:basedOn w:val="Normal"/>
  </w:style>
  <w:style w:type="paragraph" w:customStyle="1" w:styleId="divdocumentli">
    <w:name w:val="div_document_li"/>
    <w:basedOn w:val="Normal"/>
    <w:pPr>
      <w:pBdr>
        <w:top w:val="none" w:sz="0" w:space="0" w:color="auto"/>
        <w:left w:val="none" w:sz="0" w:space="4" w:color="auto"/>
        <w:bottom w:val="none" w:sz="0" w:space="0" w:color="auto"/>
        <w:right w:val="none" w:sz="0" w:space="0" w:color="auto"/>
      </w:pBdr>
    </w:pPr>
  </w:style>
  <w:style w:type="table" w:customStyle="1" w:styleId="divdocumentleft-boxexperienceparagraph">
    <w:name w:val="div_document_left-box_experience_paragraph"/>
    <w:basedOn w:val="TableNormal"/>
    <w:tblPr/>
  </w:style>
  <w:style w:type="paragraph" w:customStyle="1" w:styleId="divdocumentdegreeGap">
    <w:name w:val="div_document_degreeGap"/>
    <w:basedOn w:val="Normal"/>
  </w:style>
  <w:style w:type="paragraph" w:customStyle="1" w:styleId="divdocumenttxtItl">
    <w:name w:val="div_document_txtItl"/>
    <w:basedOn w:val="Normal"/>
    <w:rPr>
      <w:i/>
      <w:iCs/>
    </w:rPr>
  </w:style>
  <w:style w:type="character" w:customStyle="1" w:styleId="divdocumenteducationjoblocation">
    <w:name w:val="div_document_education_joblocation"/>
    <w:basedOn w:val="DefaultParagraphFont"/>
    <w:rPr>
      <w:i/>
      <w:iCs/>
    </w:rPr>
  </w:style>
  <w:style w:type="table" w:customStyle="1" w:styleId="divdocumentleft-boxeducationparagraph">
    <w:name w:val="div_document_left-box_education_paragraph"/>
    <w:basedOn w:val="TableNormal"/>
    <w:tblPr/>
  </w:style>
  <w:style w:type="paragraph" w:customStyle="1" w:styleId="divdocumentleft-boxparagraphsinglecolumnParagraph">
    <w:name w:val="div_document_left-box_paragraph_singlecolumn Paragraph"/>
    <w:basedOn w:val="Normal"/>
  </w:style>
  <w:style w:type="character" w:customStyle="1" w:styleId="middleleftpaddingcell">
    <w:name w:val="middleleftpaddingcell"/>
    <w:basedOn w:val="DefaultParagraphFont"/>
  </w:style>
  <w:style w:type="paragraph" w:customStyle="1" w:styleId="middleleftpaddingcellParagraph">
    <w:name w:val="middleleftpaddingcell Paragraph"/>
    <w:basedOn w:val="Normal"/>
  </w:style>
  <w:style w:type="character" w:customStyle="1" w:styleId="middlerightpaddingcell">
    <w:name w:val="middlerightpaddingcell"/>
    <w:basedOn w:val="DefaultParagraphFont"/>
    <w:rPr>
      <w:shd w:val="clear" w:color="auto" w:fill="F4F4F4"/>
    </w:rPr>
  </w:style>
  <w:style w:type="character" w:customStyle="1" w:styleId="divdocumentright-box">
    <w:name w:val="div_document_right-box"/>
    <w:basedOn w:val="DefaultParagraphFont"/>
    <w:rPr>
      <w:spacing w:val="4"/>
      <w:shd w:val="clear" w:color="auto" w:fill="F4F4F4"/>
    </w:rPr>
  </w:style>
  <w:style w:type="paragraph" w:customStyle="1" w:styleId="divdocumentright-boxsectionnth-child1">
    <w:name w:val="div_document_right-box_section_nth-child(1)"/>
    <w:basedOn w:val="Normal"/>
    <w:pPr>
      <w:pBdr>
        <w:top w:val="none" w:sz="0" w:space="0" w:color="auto"/>
      </w:pBdr>
    </w:pPr>
  </w:style>
  <w:style w:type="paragraph" w:customStyle="1" w:styleId="divdocumentaddresssinglecolumn">
    <w:name w:val="div_document_address_singlecolumn"/>
    <w:basedOn w:val="Normal"/>
  </w:style>
  <w:style w:type="paragraph" w:customStyle="1" w:styleId="divdocumenttxtBoldParagraph">
    <w:name w:val="div_document_txtBold Paragraph"/>
    <w:basedOn w:val="Normal"/>
    <w:rPr>
      <w:b/>
      <w:bCs/>
    </w:rPr>
  </w:style>
  <w:style w:type="paragraph" w:customStyle="1" w:styleId="divdocumentword-breakParagraph">
    <w:name w:val="div_document_word-break Paragraph"/>
    <w:basedOn w:val="Normal"/>
  </w:style>
  <w:style w:type="paragraph" w:customStyle="1" w:styleId="divdocumentratvsectiondivparagraphfirstparagraphsinglecolumnpaddedline">
    <w:name w:val="div_document_ratvsection_div_paragraph_firstparagraph_singlecolumn_paddedline"/>
    <w:basedOn w:val="Normal"/>
  </w:style>
  <w:style w:type="paragraph" w:customStyle="1" w:styleId="divdocumentdivparagraph">
    <w:name w:val="div_document_div_paragraph"/>
    <w:basedOn w:val="Normal"/>
  </w:style>
  <w:style w:type="paragraph" w:customStyle="1" w:styleId="divdocumentratvsectiondivparagraphsinglecolumnpaddedline">
    <w:name w:val="div_document_ratvsection_div_paragraph_singlecolumn_paddedline"/>
    <w:basedOn w:val="Normal"/>
  </w:style>
  <w:style w:type="character" w:customStyle="1" w:styleId="rightpaddingcell">
    <w:name w:val="rightpaddingcell"/>
    <w:basedOn w:val="DefaultParagraphFont"/>
    <w:rPr>
      <w:shd w:val="clear" w:color="auto" w:fill="F4F4F4"/>
    </w:rPr>
  </w:style>
  <w:style w:type="paragraph" w:customStyle="1" w:styleId="rightpaddingcellParagraph">
    <w:name w:val="rightpaddingcell Paragraph"/>
    <w:basedOn w:val="Normal"/>
    <w:pPr>
      <w:shd w:val="clear" w:color="auto" w:fill="F4F4F4"/>
    </w:pPr>
    <w:rPr>
      <w:shd w:val="clear" w:color="auto" w:fill="F4F4F4"/>
    </w:rPr>
  </w:style>
  <w:style w:type="table" w:customStyle="1" w:styleId="divdocumentdivnottopsection">
    <w:name w:val="div_document &gt; div_not(.topsection)"/>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Mario-Louis Willemse</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4a53ae12-c625-4354-9dc4-6865e9396b1c</vt:lpwstr>
  </property>
  <property fmtid="{D5CDD505-2E9C-101B-9397-08002B2CF9AE}" pid="3" name="x1ye=0">
    <vt:lpwstr>DG4AAB+LCAAAAAAABAAUm8W2q0AQRT+IAW5D3N2Z4Vzc7etf3jwkdHfVqb3DgmcghKAolCUhFEE5liUxAeFYhhYYFoVpMUcEZajCaS/czEg6r/WtPekRA+TheZJ0Dbow2cnnryeQ5U0ZoVU/bmxDrhNZ8POa4d2Qrxlh85Rd6IZaZvPvmyA5CcEwa7ICVF87s8u9Zaulyc9qMX03giioqSbARrCulYNjYYP/ilNDqq8ooMWmbZjzt4qzPslo9ba</vt:lpwstr>
  </property>
  <property fmtid="{D5CDD505-2E9C-101B-9397-08002B2CF9AE}" pid="4" name="x1ye=1">
    <vt:lpwstr>weloEZV1q9plgu8oa53GZYOWpe0DcWiZa4XxFnIEn5vuAmZtIy1ccn/WBwlou5ytt6/TvJGOpdXaiBh8M37o9IKfW4nB/oShL7mcP9eYCoz37FFzm7cN1TG3nwbxNTNWJ93r4fjPti4zmGqDFyClNKowOoIfZcFiCTFsV8MZDxf/SE9VxhHaWDWtRO8vG5EELDYDvXhW8Zchl3Vv52dL9aaSIu3NXe0MIvqC0ko69dGnjfFl9vU8pD3aDDzfNFC</vt:lpwstr>
  </property>
  <property fmtid="{D5CDD505-2E9C-101B-9397-08002B2CF9AE}" pid="5" name="x1ye=10">
    <vt:lpwstr>KhMB85mGh4xEvKqjddb3TYWQmw+2ELPUk93qGjYCrBaVEx2sxz149j5/umTeJrlpRWwabfcZUgq95NS+WTv3Zf+qHFiPJsy+asG2y6mCgVRQTuQ925a2SG6OtvxweiJ5c/nGhrNUcJoeHJm3pU45fnq2YxY4NENEULxQRNYGZWw50lmX54iKwT1wm5/R/YgKNpymUEWuSVip/BC0TX5MtfF7mcuQRPOJWC5Q6B6FyCC/rq3JmSk3A3UYk0WBx7G</vt:lpwstr>
  </property>
  <property fmtid="{D5CDD505-2E9C-101B-9397-08002B2CF9AE}" pid="6" name="x1ye=100">
    <vt:lpwstr>HhjSelmst1JtH0lL3ItIWxa2XM4iYY5RJlclu8NB/V7xOkj5KYP7Sv+37Rx2ExhazOoq8MkmLmp9DlOg/BDzDqLd94reIf0dzIpN3QLZE+8vygKcasAoldIvq5rGMcwSPMVV3yclC1cyHQN/bliUzw2or3x2lmBzuB1whSqgCcj90PXmveF8+NvPFmx6p+brU+6YFpBgau50p0ne/mm1wRztw6LhNuu4QxbSpe+w/tsLk/vFlwR+54EXqqEmtZs</vt:lpwstr>
  </property>
  <property fmtid="{D5CDD505-2E9C-101B-9397-08002B2CF9AE}" pid="7" name="x1ye=101">
    <vt:lpwstr>hJ526DJPbT66lzuGThSHPcevZu0gQpD+yAMk4PFc8/gpc/SV458dgBHisCerpgwVm5/CsvweJB8zXJTP3EPDCFuZTpN9fxCOMHPoqyXY5oS7cU/gMzzw9aK7D0mLQOQ4j4rd0Bk8cv2H9vhAg0HkY+WuKD20UyvrL6YbqOYEr67tokLLoRS5gPWOT5fZGqz3Oz3gXA0ViCpKa9FtOqF7eubZMX25FpQH3qb6JAfwzu3Sv89bfhxFU31xc7SNlco</vt:lpwstr>
  </property>
  <property fmtid="{D5CDD505-2E9C-101B-9397-08002B2CF9AE}" pid="8" name="x1ye=102">
    <vt:lpwstr>kG6MSYHcRibYkRWvBl0Wqa32kp+iwgXDoA1Yfro498mNlMNkwZiqlrS4q3+ehIMqfwjZ9Jx/OMnlpcBL+7NhXW1P69xcAGZlZTgkO8zMBQMD1kNeeHIIhg1TWITUM8LJrWGa4Mg96AoC9M9DewAbrWVz3tsI/YfEpsPtUn4UbflfOU3/Jyl5RCIuMnkr9C+riielGFHp8eesZE5xeji+NpAiTQtUnxWFLwLK8V01L7Icsnkf4EUhOOJ3W+fItS1</vt:lpwstr>
  </property>
  <property fmtid="{D5CDD505-2E9C-101B-9397-08002B2CF9AE}" pid="9" name="x1ye=103">
    <vt:lpwstr>o7h57086Q6vq1+Zv9RLxbqDmp/HCZkFHacu0tWNE4q1c4+MI3P3EVXfBfefgPoNBafXODkpiYTPSeFlEk3ABY1GueDSlMUfiuP00uWN8sp+xgL5ZqtkTv9LK6I+YkFAvr4Tj9GrIUQCfEKZq4xWF+PcIDdaO4BdUW8hCqzYlbASeDJaL2+NBn4h78KZMuzRMmlJgLF2EpERuHlAjA8z2uk+Y6D5lU/lYH7vlYO/kW9nPYnLJj7nKd7X3ynip0Is</vt:lpwstr>
  </property>
  <property fmtid="{D5CDD505-2E9C-101B-9397-08002B2CF9AE}" pid="10" name="x1ye=104">
    <vt:lpwstr>J2AOEmXnxHwMfyFRdnDNzscqAA+B2TaVLqvxmw+rfIE+xW8RcFoaoW2S/gUn+xuDabQGcZ29XnsmynKhSGy3jD/C9UIxiuUJk9cHnNaq5x3txC7SgG4smWufym4h6ynn/aXJyf3dTeeBhPNZwxQ+lOE7HdNM55+Tz9zfKnJndQ2Sq5Wrz8Jc59DVCR3fnUGANYoVnRSTQQ7Sr3x0GZvN+AfOnjJ90LIm81pGrTB9ocALkhX7wtLH/zyaWV4Rmm9</vt:lpwstr>
  </property>
  <property fmtid="{D5CDD505-2E9C-101B-9397-08002B2CF9AE}" pid="11" name="x1ye=105">
    <vt:lpwstr>qsGk4wEk/1UYcF7ITpBg4xIN2x/kQ9ieiKmyULDzr7ZyGm1k4fAy3CPs1aOyZXgTLHuSz9dTfu/ImxfhCeTxJ8JcB971/ea8QZWBjeh8Xc0W7yAmwy17dQS92DOmbrtaxQqe1pxfZI4pbZp+vyBUgY7xKf1wb6nC8Ba3Jkz01UCTqB9V3mc+sULJP2WgFStHUKpq3/DaShU6D38xnUUf8eOP6oZN39CTpyZgbfBIroFGX2SGGNZnVx3txw3/+op</vt:lpwstr>
  </property>
  <property fmtid="{D5CDD505-2E9C-101B-9397-08002B2CF9AE}" pid="12" name="x1ye=106">
    <vt:lpwstr>LPmBgT2fnN8uSrcxjV+AB+m/8S5IpIA3T66ljqcED7xtRuw6SvI0jGw5qn12fEIVYwY/9erA7xoSihEOTM3uBvga8ynwg54ojg6URQ9cWvEbMhZMPysc+VMw3kxIsEeeodD1ZZyzcpFKbE5k60mXxhO7XhmTZI4V8YPIMr8VBC/oHp7kKQblg2W4B6Fq8/RceWnKLhXE7kReCKWe9CC54PkDUGMe2U+/HHFCaWH+s+ceKPBn/q0PzNtfJbzbd5+</vt:lpwstr>
  </property>
  <property fmtid="{D5CDD505-2E9C-101B-9397-08002B2CF9AE}" pid="13" name="x1ye=107">
    <vt:lpwstr>eSszsvh7ejKeIPxjh0AqxGs+94wbqDz2S+hYufvmtwNYaiU2sENPqTngdoLcmhF1ls+I6WqH2yIszBspbNoG/bZhNjiQc9huICppZKxYU6iosMg+ktKNlsGU802+1jTMFu7p34rj7pLZYWUMJQ+VbCYRphgigTFO8DRJCofH2QGQgCq34toPk2fwAUwSQRvvOfnfmK7L9nYHVfQK9kLtzx6nz/V7POok9Qnj9iKg0t8i4ehi3j9Y0OsezQNYGGi</vt:lpwstr>
  </property>
  <property fmtid="{D5CDD505-2E9C-101B-9397-08002B2CF9AE}" pid="14" name="x1ye=108">
    <vt:lpwstr>VvKoRbkv9SXU2QS/8BWTFFFsNAE9Lvu2XiRmWW6ndhT2Gxq2yVEJvIQGRJaYebIr0G4WMn7oQ9KFPLrZhd+/1CNwZmSJnykJgusnbeR73WBKziHBdmexMn5h32ercs/Tf+fAu7WzpNeN1/34RgLxDE29o7JYiJBdunjgHJUGqFaWTnjDwLX5+w27N8Qq+GYsn5A3K/hKAwV/ydB0UxFPPWI+ZlanYSqbGc2UAKQ8AiYMPzfc7bIvEP12m3OMECG</vt:lpwstr>
  </property>
  <property fmtid="{D5CDD505-2E9C-101B-9397-08002B2CF9AE}" pid="15" name="x1ye=109">
    <vt:lpwstr>0iCYJCX0U4artXmHFoZhVmDh9QDmC6urOax9wAzavSI3FC3acVgEzHoblyLvelKfvAZM6hTX4vft08bbkneotdPYSJoxT8OqJDjBagwlM3YTfWI5eXAYM+xHHNWsaeezpmIS0sEIJMAB6iD4mxxy/SaCbFx/lFlzu3KZFCWxPL1RT8Fa8ZDU6Cn37+3E5QIeh1B3JUu1LPxQFCJvqsxNCuYx4MPvVHPO+aZRvTPojGAcHRSTDq1/N04mX4Vad04</vt:lpwstr>
  </property>
  <property fmtid="{D5CDD505-2E9C-101B-9397-08002B2CF9AE}" pid="16" name="x1ye=11">
    <vt:lpwstr>j4aviyxYHicHvWv2ym5oP6pcnrcb61Pft02yhvJIcwei4gba25AKDHDikQLZqH8BnbOpJ2XaYr4zBP693zktJXINugRoJ2Qjm0HMxmw0Z5Lfov6tZf8ldPDQg62C/NpvHNs9uBouvnpvoRO/cKI84RFKOVuxs/9DIzQp2OFxTSyYhK6Sqej3UBfyxFI9dRQYac3EGGsffraC69r8MYKBIctka5E/jbDxuRWcutUkfsmBQtOiyFrasORHnakkooI</vt:lpwstr>
  </property>
  <property fmtid="{D5CDD505-2E9C-101B-9397-08002B2CF9AE}" pid="17" name="x1ye=110">
    <vt:lpwstr>N0IC3jqCkE1/VNWBRBMEd85MnMFT4YVgdlUnSM3h6p4oPlbqmmpiTlod9eKcWvVjTLyCLs53CUwJKEcGMB90gC+WqLJAnzgWtEhXTIWZ5DQ6OqPXqgIzEnq607AJe3R5GBGMR6Cb9bVL26pLbWrdFGZQr0OeKxqapU/WqNswSOgROEIjrX9zyK3OoECkWYorLBcfuVjZ7t3XW/8D9SRfNtOcoGQIy23rXB3QChAuuyyoq2Rg1e/OOs/T36PZH5i</vt:lpwstr>
  </property>
  <property fmtid="{D5CDD505-2E9C-101B-9397-08002B2CF9AE}" pid="18" name="x1ye=111">
    <vt:lpwstr>cLyzunhQ6z2+RldfZdYBS+RN89C6iZXFZoVhNaYjZeZVuY4ckEmcW7FzZ1fgt198DwVkV4AykR/DhXXL+EfVJb3MpGBFMQ9l0/tcz16OcZg2xUnkOMJEFhPOHg1pHxF/usMxp6FnfMo34/7eBO9XvPmT+zs9qr97z/49ODmDG4AAA==</vt:lpwstr>
  </property>
  <property fmtid="{D5CDD505-2E9C-101B-9397-08002B2CF9AE}" pid="19" name="x1ye=12">
    <vt:lpwstr>+JF0Z83pw/8FaDgOXxdZf0sor5yIUow5dAuYzdROqr7VH/Hdy2CRtcLOBtEfIWQRTpdMAqwH/HfZqVFhSTlwBL3y7izHdDf/cJ0Pc8QsHJiy9DSPDQ5577lWKGBlarsfxun3k8CaATzUUTWAs+eK4ROtt5Lhk17b3X/F3vU/KphRXqO/Vq0XRJGR5dECnJqGHwAFRlMwstXm9lmbDpE3N5aNUVgAbLHqOQPv7pt4fjbt3FGhT1LXon+4q6M0kSA</vt:lpwstr>
  </property>
  <property fmtid="{D5CDD505-2E9C-101B-9397-08002B2CF9AE}" pid="20" name="x1ye=13">
    <vt:lpwstr>pqp0PhwZa/e8eEcs0IhFZNlpGfisTYYadVuC41zCu4ehzTfgvj6l36jzjF1NoNp/Dpnjo32RlVbyw+6ugvTwTQ+lGx9C6tByBTd58b287vwEHEOhBnfG5tfc857hwbZkPf9NUUvYI1Rnijyf+JJ8IiLAd3Hc8YbYrU+wl39Oe8wOzAaX/bUD853AzwoiE06mEYa7ZYtbFKqL9HKbL25hfZEPFcVC8uwromHdVNGsn+9hkdUnETiVuo+jkjxPQir</vt:lpwstr>
  </property>
  <property fmtid="{D5CDD505-2E9C-101B-9397-08002B2CF9AE}" pid="21" name="x1ye=14">
    <vt:lpwstr>T0ClxGKkwAXF5T94/zKGeL4aGloJ6K+h6+uF8TyDUYbONffLqMOKxe9BDe5j3WDTbYsUCdCHpKyknJXaKPDDNCIghxl0v7SL9qFw39n2d/JL4dkECvDM/PTsWG34FLFq3X1TC/BCUySmV4U6DfWYkvZ/FFNL8+vTlx1WMFKZTtqbvYwY6FVZvf1FqdZyedQJFSYVX1P0KsNYRPCGc6kWnQqZjRn4pwrJEjz3gw9ZJVKm7FoRM2mgw38HxE5ToQ7</vt:lpwstr>
  </property>
  <property fmtid="{D5CDD505-2E9C-101B-9397-08002B2CF9AE}" pid="22" name="x1ye=15">
    <vt:lpwstr>7+/k0kofp2k4z9vnR6vK+IOJX/brAI6pqqaYasG//z9DShRLoEPmXaQG1ZcsH/RHz+kFA4aivVR8I80MlY1AgS/iObEwukktWFqkty8ThSQfbqyZVX5FFGHvpfvkcc5KmO3JZ5LNtPi9hMEygRNk6BPbwIYsjBif9jtNXJLq3pK6gz3twW7uGVL1Wv8oQeB3a2t6D9GZTCybY3NISEsxurye6UHaFT92HBKXWIQ08cHlBmiq1Vbd1b3fOpcKex9</vt:lpwstr>
  </property>
  <property fmtid="{D5CDD505-2E9C-101B-9397-08002B2CF9AE}" pid="23" name="x1ye=16">
    <vt:lpwstr>Ze5JbtGQDByTSaHICqfYPbqlvj8jgFuPuHcpIVHophez2xiM6hXn6kEJKZ/8wWBI1+/G68iZEWgVJpXcIB0vSgMiJsXen/0tXbk+CPV9AICp1UXp9nJOkXxYz73JsCYxauBFw19Ox+Nymj9qbXYD4CYaksquPezKR8v92ded6KHhQtzPkgOWXFkSAIRERqtWvm7vwgY4kDatBDsFAXG4JANowv/g3XHgEVnGy8H2gld+TGfc+91pJxEO9RNrBYx</vt:lpwstr>
  </property>
  <property fmtid="{D5CDD505-2E9C-101B-9397-08002B2CF9AE}" pid="24" name="x1ye=17">
    <vt:lpwstr>RFfeHEffvC/SMIVTszq/AlNgK55nzMlVtqHC98hotZXcwh3DKmH821hnm5b4tXU2TolAZPb64MCyTEEjdFH9QC2P24LfJaVKRJ5i3TSMP66DdDNxItKDb9GZ7qZlaE/Aik7xQdJv2O+NG8zweomZYRWxmJBOeEPk4RYkro+UFMItJ0y8KoTLFOfYminhDc5pKsClfTaLJM9isyklzsF37w+fj5oBOg3jBzdoVNY974sM0y1uPPPin9idqYkf9BH</vt:lpwstr>
  </property>
  <property fmtid="{D5CDD505-2E9C-101B-9397-08002B2CF9AE}" pid="25" name="x1ye=18">
    <vt:lpwstr>ej+58aPl6DtzTKNCZFqydRnA5Xr7Gd7AGHoOOG1wGAqtLT32KXfQjPQtRWFmWfBWFheeVGaOhN1Hv8qvgHzjYeBcLvF4RXrCT+r15I9aMYZbSFCM9cG2TzFDj/0rjImZuQVCdTntcRrY0kXNoFIxNxQG+3Jja7DS0GLx6iJHw+d3ao3T+sOBVHCXMtPxd7YsFDxM26rjwwRZDUVs5t15SSGZP0h3vS4oV8VqyrF3vwZfQYNHmWzLc09uBtvcsH3</vt:lpwstr>
  </property>
  <property fmtid="{D5CDD505-2E9C-101B-9397-08002B2CF9AE}" pid="26" name="x1ye=19">
    <vt:lpwstr>/0pzx8gxKOQMkU9RDqQXEZja+ML8VmKK8sh/xky2EPe8P56uAPEnjZ+KWC3wxb2envQhlSKmY2hpCB1Evye810eZpKQc5pq7KBXRW6Kr6D6r3e8EU0oaXjepWTEjgLxzM2enw/gP4V9IxjyJAU1OG91UvmnBR7FO2yqSgd4aAkJH7E5JLrBNVCx1v1WU/38NnnHMyF/O5e+xzThf5qPb5ijibm7wqzPKSgITgwUmD9LVPhv8FY0+q7s/WM3A8vt</vt:lpwstr>
  </property>
  <property fmtid="{D5CDD505-2E9C-101B-9397-08002B2CF9AE}" pid="27" name="x1ye=2">
    <vt:lpwstr>TfphPxpo+UEcSPbWxpns91o7qBGwrIzd10W+SUyGuwQf8TCdtLTDB0SltB/9ZWdW6lPwXG8XVeVirXNrg+c4vXb+E/65QvdopHLaXROV1WToCjRzqYqEYwtAHaXIiPddecw8UPIxBbNMBqpaiBIFzs75XhgrdDacN7fz8ZwFCSeTRnKYMiLb5cMQA6Zidomz091+PuWK13d5SY+DUrJEthwV3A24uvID01Yc6Nxh6vkOFu+vJfLp12NVXKp3I/u</vt:lpwstr>
  </property>
  <property fmtid="{D5CDD505-2E9C-101B-9397-08002B2CF9AE}" pid="28" name="x1ye=20">
    <vt:lpwstr>UpbXebOEW1fd/Y+3wBrS4iXVbtNJxXjT93dCiqowl/PEEEuYf+ksL2gozccTdYVxqvvMeAru2SB3EjJg677S1TYNLYqkzCeYDQMIjKYGu/PZi+b+crvGasvIZnyi//QZG39ZGydVy560PDf2lBa+eGwXzxp9Cys9vHXiNKnFxcAtDNVCPQF+S/xF+VkQ1OWncI1/ZuAlMCQlRDXHDM/94vhw1nlV5QT8pbqofPmhzxV5j63wkw47w8NCPXWWnFq</vt:lpwstr>
  </property>
  <property fmtid="{D5CDD505-2E9C-101B-9397-08002B2CF9AE}" pid="29" name="x1ye=21">
    <vt:lpwstr>IlAaop5ERTHTE/vZVKPMgqvZZVVeh2zHNPwaZ0Rsgysa6RYGVwk7Aq+jA57TsuaYqJOml1zdJTR9QWYkqjEkBmXJoxavd+AORQ/l8IwhLkENLddF2aCR/ATi59wAwCNMSnlpJvthwRIVZwB4NSl8p53hetir8JoUtUtQ7Twt7eWPdkC0fHvRWZrEwIwntrA/mcixJXcd+Qm9pLzNgld8IP+w6kdNgPRhb47qXUjBhn+x8qr38S/ylGi4FR96lqW</vt:lpwstr>
  </property>
  <property fmtid="{D5CDD505-2E9C-101B-9397-08002B2CF9AE}" pid="30" name="x1ye=22">
    <vt:lpwstr>ibMPt2Lu/gNyfMja2PXjjnifete1tyLQV8361n1fNx814Tx0ejQz/rGfbjzD6W7Vert+FteeRrdLN1/QkhlSfC9G/IRjcjUa7f6OwBbnJK+e5L6l/u7E5NsVyc0X2e8CSEMhcZYur8aVwXrYsWcywQWu7udA4hfnSAybEd7plfPQhI2EqAKlgzP05RfbCq/plkdylhSfodXGdZcaSovJtqXMneb3gocPrz5+S0nb3ylA1Vy07eiz+S7zQcyYdoI</vt:lpwstr>
  </property>
  <property fmtid="{D5CDD505-2E9C-101B-9397-08002B2CF9AE}" pid="31" name="x1ye=23">
    <vt:lpwstr>dR0hlv0rn7RR/YrH4Mn/TNO3hIiFtlr+fgkD0rJz2EKbULV/k5XwHHmM7Zit+v/2Nyjb+d2TPpqJ4LdxZdXSFOWfgdgzWANso6odrw008VgCGpDHG9H71MXHkxFBb36a2FTLEM15ZXVAfV7k0qvlm7niajuDPnfpu4h+mfKkZ+LtMXayEF/kHo48d9v9zgoL/PNyuBv49DkXprBFNogSo+1anr9lsdETDhXuaKcMoOsL9/P3Kz0UCZphz0r3w04</vt:lpwstr>
  </property>
  <property fmtid="{D5CDD505-2E9C-101B-9397-08002B2CF9AE}" pid="32" name="x1ye=24">
    <vt:lpwstr>403J46cfaPdCCz+qv/jFa9e30jB8Eisa6YHKDyS9tq7YuGrVj0xxsZKfNDFo7Z6dxGJHeHOiBLIaF0z4VF7595nKN59l6Y5YBnMHeAkhK31nssXIW+o8altc1FoaRWpw+QfwjcZeEi3m1t+qQOObG1/jSLnN98uAoMrl0riqDPYiOxnIMwezS0fxNy1GYCy4x/en1wD9L3uc4OLJTh8SpgYXWrvoqZxsVUnYvzSXTyqMmb8FqamH1zAgpnPlU9/</vt:lpwstr>
  </property>
  <property fmtid="{D5CDD505-2E9C-101B-9397-08002B2CF9AE}" pid="33" name="x1ye=25">
    <vt:lpwstr>FoyXBj4UYfrmPThQC6YQv8g6W+QW7xB4bZqlkFfMFYTis04rm8iu152ex/ZwoEy3OyTHGAlEoYoIzubB0R7ypWe6aPwvzh6QYCUyZA2isGQgZPDDodJpH1uCcj233oPsmhVyk5hlbn0OB7iCWbQkhSO5UOiDzrWyiUfoBKfDoAQE/NBECu+/vZztEiD1flOj1mN1HCGAzFEnYZVvEJCk0ZaGoCHO2+hGwuehx7s0LiTvHXFMnh/HoYnWYYsjLk9</vt:lpwstr>
  </property>
  <property fmtid="{D5CDD505-2E9C-101B-9397-08002B2CF9AE}" pid="34" name="x1ye=26">
    <vt:lpwstr>jkSfhDM0VO3JrQBlsVIecNERRX6mq7nSjaDf4IbMMksQITjDvGUbMxHCSg8agzYBOWU0FimrrW1TF8Yu5rTzcSCgadajDWgvEYCPvE/lLDKEd4yVqkcEvqaaigLyvb/fsJy4tp7ORxPb4Q/ouIqb9e9s0sGK/hZNx5wYY4CTMJgHwBI3AtB7kG0F6lmsi/FRSVYPVHZwiXrQxcv4QLmyjVM+HCVdJnWoYbV89ppvYAlUANeMPJTn120HT8/ajvp</vt:lpwstr>
  </property>
  <property fmtid="{D5CDD505-2E9C-101B-9397-08002B2CF9AE}" pid="35" name="x1ye=27">
    <vt:lpwstr>QRu0VOMQM40NhmttRfs+3uy8Wfy2R5xeX49nvv5oLTN3S2YDd1BoAXPrqF0J6pm6OsBYUKojufx4qF042uQxWJO5PP+ydKG+zj+GxhXqCeePLzLJo7DqLJEXPEcn+a+Ya3p7eonCIp4grV0lla8Vz1Oi/uFy/6MVzryORDq4h6YfkneQ196SGwI/XvTWwRsW/Eo0Sgu9a9Ruqcm5yniJr7P0yHm4RHbY/Mvwf80hyrayqH8tFV/cN8LffMYbA8F</vt:lpwstr>
  </property>
  <property fmtid="{D5CDD505-2E9C-101B-9397-08002B2CF9AE}" pid="36" name="x1ye=28">
    <vt:lpwstr>VvuR8AOdXR/0e3roXNj/zsa5YXSyN5V5aIK//Oabs4WLkxfRY8JAqer2j91oiyQ+evLv0N0tC3MYTsbGLC57CGEVgRKUtHMXSZDa+Watd6zXvbGcLER0GHoT57xlv/RN9FHjPnbOlZY64SrtIgLfIJICKCoZhgFL47c+oJd3t1K4B9rvE+xLTJLUv+zYV2X8bTnMb23qL2bnjwexP1CQEu5XhFll1wh4z3ofr2HRpgkW//LZyqvaDnGJwSZHfa6</vt:lpwstr>
  </property>
  <property fmtid="{D5CDD505-2E9C-101B-9397-08002B2CF9AE}" pid="37" name="x1ye=29">
    <vt:lpwstr>FXS3SD8CjrkxsUIz04ju/wVTJ4MuZmWIJcCg4GwJxMlwXUqpfaCvZsZ60xBKUS2d5/RMqVJ/Ag8rsVrMZE6j2qefxGnwJ+6fMgAwAlg64VVNOHAgDWVA8xAdXX4ZkOXhZYezqfdbx1WUL1ChFa1vffFhsOo5GnXPxbnlqmW1Y/FgYqQLUw0/dumim8D/O3NIsbchIPQZM+KUHqyZF0cPjfCLNwQWJuyobT+60s8/5OJa6xkboY5lCvU/tmd4Nj5</vt:lpwstr>
  </property>
  <property fmtid="{D5CDD505-2E9C-101B-9397-08002B2CF9AE}" pid="38" name="x1ye=3">
    <vt:lpwstr>zI9Q2Uhxxwyuyj5un4gLxn+aFxAYIfQ2mKsgBRKHvgPt0g91Bps+91QbWAIVBHrVITVF0hWPlDqlFJOFp2W6F5SWgchen7eqmrk5YIcOcnbVnpo+kCIwJ27GMepBmShGwqHjxieVnq6u5WHGrteESGyigZWmtfUqDUEhr6i4AIqEeQ5aIdN6D4W88gS1vsEAYXX3Mp7WRAx92wad0eWrMC9HxZ1ZRj8Bdg9H8TJc1h4kh5S6gVWMtNQThJ1Y7cO</vt:lpwstr>
  </property>
  <property fmtid="{D5CDD505-2E9C-101B-9397-08002B2CF9AE}" pid="39" name="x1ye=30">
    <vt:lpwstr>MIm3JLzFXza83kKAPljTeW86f4cdzC9ZOWyvuCS0IMUZPA8/znOVfderrDIJnVOSCCO+lm4T5vCkU1EudXEWJif4aVre3K33023ewrNcRWn8G3weIuA/2fVWnx9wipBFYKauofqaZam8wKpIzR4XXNySAF+fE/yMgiKOuWsVlixiSD10K5HBYyitviP3GvPqo9BUvY+FAJ7hkFqPgGiLZNoPaOki/69NA2pfAUohOB0HkaPAsBTv0nUHkgejhss</vt:lpwstr>
  </property>
  <property fmtid="{D5CDD505-2E9C-101B-9397-08002B2CF9AE}" pid="40" name="x1ye=31">
    <vt:lpwstr>xtWYcJfSyKCAavFjHileFTtjeck+aWn08FK1yjlqvVT52sfW5q49+O/HZKdnaEJabXElnLtnzPLEpHH4MiMqPXJkVKSerPY3lsghnRYF2hhxL7hufEi1SxZEAmsx8WifXOO84hdf5GLekCRR4CH9JRIRD/99891a70zUOXVT1bt5m7BBobOQORjvdziOQ808Yxmm9ts1rSWG6gfKutf/Nn04W4pZ0POYDHYmMPOur7QCHAIPBTSFZxuX0VK6gyf</vt:lpwstr>
  </property>
  <property fmtid="{D5CDD505-2E9C-101B-9397-08002B2CF9AE}" pid="41" name="x1ye=32">
    <vt:lpwstr>TCSL4Y8Jh1TVGW+mYJlxmdhixIHemT44BLy93UT1Vav3iQkE2YlSEykXp32FSRXJJH9Ox4Q/ze0gN8AY3h2pFR2jEMsopUAFq/hTNcbkzCpiwxOlAJs/vCQWApQN8RLRj9e30nnP76G96BsX1/3zWbSg8DtVN6Lg2mfgzpRKBPi6Ast7e5E0dC07SwX8JplCB6XZjmFEc16E3ZvCdIZuYXgTFZtPPUJI/aJ8cD7te+sPINdSZkv4r3PxpjcyS00</vt:lpwstr>
  </property>
  <property fmtid="{D5CDD505-2E9C-101B-9397-08002B2CF9AE}" pid="42" name="x1ye=33">
    <vt:lpwstr>H+vwMB7LlwjQth59COOWyibrhvmN5k/qN5s9da2o/5Ur5baS9CZp7+ZZa8H21rw2dwJ2ya5z35yBh6qKr3v/uAVUZID6a1JbXBKNQS8Ol8KaKE5YcDON0JEtEFlOXW3F9vBslHYG72oold5iV4jKi1P3dq4Qna4upk+TdbDFSKHgaj7tmjMAC1zv/gFXGXsYzd80KFXjaYK7qdqbZzzNmFplHbjMXf33qvwyLlSXrpstW8uvP9nxrvjcjQh5Y2h</vt:lpwstr>
  </property>
  <property fmtid="{D5CDD505-2E9C-101B-9397-08002B2CF9AE}" pid="43" name="x1ye=34">
    <vt:lpwstr>US9ASbrqFFkB14ll30RPgUH9Ynd3fMiZ5FSxAPPqNEND+mx3BgIM1r7WxLcWmW1w9cEiFpmn5CIFrk8ov7RAZUjV+ccHzq6inpqhoaCkMBowJDCg3A9e+v8zjPKejEEvUmsJjHgfKTKqRHdAS8YdOLQwaB+lP9PAx3rjVIIH/AyooV9WNy0ttZBRyoXn7Ajgw52qAx2f4SQFYhm4bN+on4YoHfGFoqiu8BVs/AEhfYNkmyDMIai35dmQMDX/7BC</vt:lpwstr>
  </property>
  <property fmtid="{D5CDD505-2E9C-101B-9397-08002B2CF9AE}" pid="44" name="x1ye=35">
    <vt:lpwstr>s0m16FV04/on2j7VcFxQzUDNOdKHdEqu1MthZT2pmWpbUFG30qGKBjxJ+C1fO8Dyle6vNosE8VSO1HDF6HJF6SVBPecGFtftInRrxnoBjnXHUYD51iSYmsuKMljm8+CIP3NtxlWAsVg2AQdNCM9yvzypNYJQQTV7I7LiuQi66cHwUEiwY2KEsXCeEdJNboV378hUCFWTnHLj/B6W2/Hix5u+9qRTbhUMk/IfAkaZHocoUOo3323D1kWQ0RjwlAN</vt:lpwstr>
  </property>
  <property fmtid="{D5CDD505-2E9C-101B-9397-08002B2CF9AE}" pid="45" name="x1ye=36">
    <vt:lpwstr>7rVzQ17XJ3GKnh//fnHn+7mzpQjA6kpnMUVDgTVxd0GoNek6Kipzvsi/xshmp+WcykaBJKgSCXfz5GzjYjbbwGiNPZg0yDVif9dxxnV5TcjCnj71ZPep9e+9mi0IXiqi6852TZnwHJmAXjthTMqWQ3UI6CYq1OwVLTHJfBh6sd5LwWEV1a+vGmwhiytX2UOwVYjvgPBHxL1QGKoW63VDa8W02G6fCTzFgFqXU1pk0q9wL3Hwh8wt59GF+q6GxEk</vt:lpwstr>
  </property>
  <property fmtid="{D5CDD505-2E9C-101B-9397-08002B2CF9AE}" pid="46" name="x1ye=37">
    <vt:lpwstr>fDzvcaYXLNvXkhdpsJozBnTd8b0bGpsENHpE93XPtn/nqFwbUDZWx503J8g88XBw0EMEHw53ma8bNDAa6D4ymmD8E+ZJtRIjP+Vyp0BlqZqoFhHfUscy2xi1KAIEvUUAXOcGMXr0x4+j4muLkr/xQB0GzTiz/Vkx/5luWxrupshn1b4dE6DmuPwiLsLVco3jaTlmiFRxMND75qyZ2Y8Hs+APN/eiv7ll3fIfcNLd+o5hn0bAzl9w92fYUPypmEW</vt:lpwstr>
  </property>
  <property fmtid="{D5CDD505-2E9C-101B-9397-08002B2CF9AE}" pid="47" name="x1ye=38">
    <vt:lpwstr>hznv15QSs/jL4TFhhrkwuWwvr9AnhakzWGeKZcYBI52a3WMp2g6IMflq0vI+93Q4acslXKPfmEiDBbGCOKUM7BfQHL2hWmJDArm6WTKIy5XEBHdKX9qCl+P1C8qIqJJxJDkvm+FpeEopR0xKaQ8caYc5x4JRo8fijK24UTHoWcWvNpyzntfBGC/BW/9OsKg4v3XFaiEchGb3GhvddzYihyefD+rumrSY5SzBBjMUoFPwII2CT8NR4HX9MUVWNq+</vt:lpwstr>
  </property>
  <property fmtid="{D5CDD505-2E9C-101B-9397-08002B2CF9AE}" pid="48" name="x1ye=39">
    <vt:lpwstr>8hMFGDFnCXaYKAXk2fy0wJ2obQ/epdB1/HHFUyDlSV/PmGp0DyHn/2wLNJvjutNLJc2q5BkIjv7qRkJIvzemvupfy21vCTQc70cBVq6YkwZsNTX3KNKz1eFkd/FQjcXcqbOaAmGhJ1EADMhb7OQuTgkb53ZMZ/K8RzLE2DhDVjtdZT8R84vEAiwa7VWK9hjtHNWUn9dgkCSHN0SbH2lyIpf/9pldGF5vD0uOVBgq0oU3L0X2uIP+YbBcYLXS7cC</vt:lpwstr>
  </property>
  <property fmtid="{D5CDD505-2E9C-101B-9397-08002B2CF9AE}" pid="49" name="x1ye=4">
    <vt:lpwstr>s40oidzydiitN76JRhqKVsHWQNIIrjvb9oVZSeb4/oHMQafbS4l6OgZl/OXXPUqUZZWTfJYsJj8BgI/s45pET5HQo693nwbCFGIZQekNO+nYDdOrzLTyYhn9+4j+runnykqD99dr7U5OkxYavJLJndypBWWFYxxTDja/po6jf3u5mIymoJM+ZgvZjiyy7H0qSw70yoIp2LGEtTqMaUj/BPaZ0ERUNPHOh/5dGFh2VDAYsBNB+KJU89xNzWXKcZ1</vt:lpwstr>
  </property>
  <property fmtid="{D5CDD505-2E9C-101B-9397-08002B2CF9AE}" pid="50" name="x1ye=40">
    <vt:lpwstr>aMkLjEi+4egxB0YpS4qpdQKtlSM1Smcd8XiW6IKk8bvAqMLEDZU7lKewyoXponmcwypXUPd6YanhZ77yRY2EuSD8VPaW3+0hEhfwblRWiNUCvTNzaWaruGTTNqVYUrE5Hpc6/dKz+J6XA7uxDUKo4BNC4M4qewZmbf9I3wx494zikUSgX9s2g+Qfk4mvMZi0VvOAMaAhKoQyL4DiusLtbh01f2Yhy86UvyCiRUmKWNzJHY9Lyx3j14Z7mSexrbn</vt:lpwstr>
  </property>
  <property fmtid="{D5CDD505-2E9C-101B-9397-08002B2CF9AE}" pid="51" name="x1ye=41">
    <vt:lpwstr>CXAHGFVCHqqD1FocmgG9Apf2YKMl+WLqRoTUoZrZiu0G2iI8dFw/HMkaHJUo7jzkI/WCHjjn6TbLbQ6H4JEifSP2tZgdKWVxBgFaJeGtuAWnMScKX5lobFXWb0r8LivagEyAZasA34n8j7WBAGfaammo07NcD0w3TRpRNxeAEeKz7aMdirKvNkuNmdxmZ25PJAwvx7iJtChD+2UrWshHMkuyNJKG3dz9IVrcW9NLS4DHhayDFlf1f9JF8b7Bbep</vt:lpwstr>
  </property>
  <property fmtid="{D5CDD505-2E9C-101B-9397-08002B2CF9AE}" pid="52" name="x1ye=42">
    <vt:lpwstr>fspvlDMNPgbelBCquXDXVQT+s3gcw/qfV2d/JkTFNXUBifj9HuPy6VI58sb49LOEGv2Ye9PAVGCwvORZ4aHZ3B0eki5Qupfnul5K3DphGQ3N8fTL6MT1V+8AiyJQfviskB3B9wjjnvnRQS6ayNo8Uvo96hiSP+qYy09Cf98gvNN+YKySqaMDr0yjDH4p4vGB3Ibcb5+cHOSLns0IcWIXR73Ivvevv8p8J+aQmVENc/w7EeadaNUOlQnO01FgugX</vt:lpwstr>
  </property>
  <property fmtid="{D5CDD505-2E9C-101B-9397-08002B2CF9AE}" pid="53" name="x1ye=43">
    <vt:lpwstr>wXJ7tLdeTot0XNPOPXHlxUqSlot2tHEDKPbHLZdZpsJzhjRS8LRe3Yzq98m1IHDGa7sHKvyMs87HIPJUXvFXDn0Vlj+wAdDKhpgRr7JAN5yFL95N5VJNSO5bYj6n1lKZqEiWyKuzZT1qO4BbwnGlz0u5i7J/5+1CupqNt/5Y4CkCxMJaOwPtrPtpKu/aUbSd6ovo8FYqNyupRUF6Wg6Q7O+BYibSByxG7KrvV8cYvuTgOgXc5l/RlOIGwABRFuN</vt:lpwstr>
  </property>
  <property fmtid="{D5CDD505-2E9C-101B-9397-08002B2CF9AE}" pid="54" name="x1ye=44">
    <vt:lpwstr>/VyL1QFY/xtRIzp6CLr+FnKRavfY0Gh7yUk0HLCEMwuAfaBFwxngVecji0KGni+GUqpOdQgRs4f5ORDs/v3RCL8+dNWdQXAcEKsHdOuaUIR5qyzubZrj+FZGnRpE8CvMDVhmadFsTkpwHP3jOseSy7/ep2LcRqWbaR0g4SVXln3keD/Eylltoasd8CBPW85iFzjTllESoqLoyxzrgYb2DLTTvwhRM2j6N16O6x32nOADSCEJkDTv0nJdXKjX2xD</vt:lpwstr>
  </property>
  <property fmtid="{D5CDD505-2E9C-101B-9397-08002B2CF9AE}" pid="55" name="x1ye=45">
    <vt:lpwstr>eoOj8Pzo87vePStRncw5X/is+khj1/HR9NlI+dF3Fvxv3EWRParQoyUcgmukxNcDQavJkIT/nNu4868Obh1/ft7UHctbHT2AP3A7k0+zoEzONTxmhaoO10aFOCBEPiQhGyJL9tYz8hpyjL/o3WP7mfAw084/Txt0+aHFyDzTCfP//wnfJErw5p/G/eNtENDrmMGbRuEnGfVFEdHkRul717TFK1tgHfD3EP9OjcbUqz9Np8xnKL+T5hJRPsgOP/r</vt:lpwstr>
  </property>
  <property fmtid="{D5CDD505-2E9C-101B-9397-08002B2CF9AE}" pid="56" name="x1ye=46">
    <vt:lpwstr>7FTQ2RkYa3xSjKI8P2XgJE8oaHgSVj2I3h9OKGLKrl/LEHARDvbzhaWFcea/YLjcFcGu2ji/XqCQkRmxDSBAgfM41L1LKKjw77oVprNHCWoydB+wOANC4K5U+34LcPpaIbcw//G73dQl5YIzaKr7T0SFbOsng25SeIwStrIQAyKI9MfMyfpWKr5K58nAEOPQsoS267D0ndXxFwp44pf1NVOFSurcv5DTEMpbLLxmYPvLWJRJG3ApQS+ai1dEJ15</vt:lpwstr>
  </property>
  <property fmtid="{D5CDD505-2E9C-101B-9397-08002B2CF9AE}" pid="57" name="x1ye=47">
    <vt:lpwstr>z9Ar0ld0AbWyYC1PxrmZcCJ16wJ08YDpKQ4CJjBffTfgW2cVvxq9WhJgnMCsV6usXsCpegxf6Vzu15+rYzKDNuwGtcW8l1yTeO95+I0nw0Iduzo1ds+GDbAmYxFb2G0qW9uCV9uDtK3dSRqozYA1oZ+ZFVEQUCm4Q3vcY2B49aJCGv2noaflLPETeyNaTcFKrlS5PHXC9i6xMCooyYbDddESZGymRtDgfp0ifebzCrNyOmf5W6clJhvsycCUam+</vt:lpwstr>
  </property>
  <property fmtid="{D5CDD505-2E9C-101B-9397-08002B2CF9AE}" pid="58" name="x1ye=48">
    <vt:lpwstr>7P1OzzTDEvllnvgqL1+vRPM6nHm+GcekQw0Pxl+xg2ZYkShLyO/DxMq+PwHj/rHADV5QyxlTVt3Suyr66ZjN0whJqB89yBqf/eZzeS8HQd4k5Unvwz+waRH4sfZqB5FQ8IrXVN1p274ZLzzvHN1CtRMmxZoLJ6Ur3q8dnZ+Gk8TKfPR+UGw0sj+oRSj3efB/Vy35/HhiHL1XYw6joKuBGw7uWA1lbf5OsMgXtPl0B9rPHvVES8ruJy47CqmZ+0M</vt:lpwstr>
  </property>
  <property fmtid="{D5CDD505-2E9C-101B-9397-08002B2CF9AE}" pid="59" name="x1ye=49">
    <vt:lpwstr>6W1RPvMQ93t+i+JE2GMCoYjmHJ+OSylOJ/q74KeyZBblt6YBuTsDvkiscqFPRZO01Ax35qS3yhUE24en1x3uWlInTXFG7eTkQXi5elxV7u1UV+qmWJVcURlupm7mCQrzycd4cCEaMGON+09AwweSMJoQzfRJDAsfWgqhzZLV76UAymICzQNFJ4RKeMolqcb2ebu9t7SPxA/e/Bks89iJxJgpdZ+A/YSodQ/GdRI7I7u5EtWkwT2+iXwRwGC+Iyn</vt:lpwstr>
  </property>
  <property fmtid="{D5CDD505-2E9C-101B-9397-08002B2CF9AE}" pid="60" name="x1ye=5">
    <vt:lpwstr>LbQ+3SQiN90X5hpNtdv7E/D40In4e0R3WQ1gGNwv8a8BcUcy/E71fCs+PTF/x+4jSyfSIEUpfPg2g0UsUdavFjQYNHgHGhQ+Wi9h7IX+3ST4+ZcaiJpzBEFn5dgr+NARl9Chrhr+gYeCHvpSAAIoYrsUCgEJUY52aGHSQbrFHWCLHEV6jjHJFhKytU8fkvZ1pWdchNM/dsZkJ5RzHUifCMz277qfo4LpMwAToskTub39zINH2NKpKpn6RwB+D+5</vt:lpwstr>
  </property>
  <property fmtid="{D5CDD505-2E9C-101B-9397-08002B2CF9AE}" pid="61" name="x1ye=50">
    <vt:lpwstr>aVKorXVzXTNp5MyCxMa5PLwEFnMEQ0tTqm38fgcOFy8xPfcIzcilyIax1qGmGz9XJOqk4+EOKz49hB+Rq35+mZZTkM3Rb2aNXovZ3kXBTnl+FazW+4JQ4TE4r4U9ORfDMsc6fqTdyFFyxQH5mCET4ufEe80N7By6WzFf0awhTNxvHsDsCZ0g7Kk+XvVQF7EwgceHEp7R/eIrEt0BfWQsLCzT5RFVtl+vPlSwbbeePk8aGjLfRHf9V7nz33t8bVB</vt:lpwstr>
  </property>
  <property fmtid="{D5CDD505-2E9C-101B-9397-08002B2CF9AE}" pid="62" name="x1ye=51">
    <vt:lpwstr>hxngeuwdpxx4k+Pyizj2YgNSu0S0MyUmrnrkElMZ73NLH9E2W2PCzHjKZ8ru6ug/oLpLpaWDEwDZWj0xuUAEATskYGZ1btSqtRl8M8Qhfs21wUfBeBMK+r/73I49REl1XRW2Y8jipokUhkWPBf4mPOXy3Wpo4t2Psx7iZ3rOMDTq2qqDl7gBsWBjomj2vuhEfvZ8YTRkcCJOzpJvYStb0c5pmOvMs53PytvJX9/J81GMRcVvcfxwpz3wfL3odZP</vt:lpwstr>
  </property>
  <property fmtid="{D5CDD505-2E9C-101B-9397-08002B2CF9AE}" pid="63" name="x1ye=52">
    <vt:lpwstr>4broJcjuq9m86F0ZnTIJOkJV+RUVZ1bFuVNBY54WxyLthhSQ46IicWEGic02hgWIUAhp/Mvj0+AyFpO1S6x1GmQckQnA/Pb+zKVslfVXsB14tIbCW/O7yPye7KPcpS3QURGs+nFZRbFTpHPEAR+ggQIEsgpIadgEz4wSLP7863cPEPJ5TuNYZJ2qKj1cvJbvHFc5dz6lDz/ju0xM800fMXTr5LPhKr+YUngb7ZQFLm/t/zsmR7J1N3bIdb6TPyP</vt:lpwstr>
  </property>
  <property fmtid="{D5CDD505-2E9C-101B-9397-08002B2CF9AE}" pid="64" name="x1ye=53">
    <vt:lpwstr>5sMJUFdkjKQUvh2IkHVHvfjWq0YKtyYDLx2PkKcAfs0vPBAmB9MhMCkID3Kl9hW4qalAIbb/Dz3WOffZvqG1zSoBlp+H+bklGgTCrH79lPKN6kvT40oVMqaugz8Ko5dZZngU7nWQoK0FwHN/+u365LZ2qECRTTDnRfbWOk1CgVgUomWaL7AkI/EwRmU8eX/IBoJ6ZcMi9fdG7JuZ8Y/u5cmNfEZI/FLHyndLsKh9R3PQYcFcih1STwjZCoRzDH7</vt:lpwstr>
  </property>
  <property fmtid="{D5CDD505-2E9C-101B-9397-08002B2CF9AE}" pid="65" name="x1ye=54">
    <vt:lpwstr>7J2TV1it3v93dajvT3zdQsIKcNvHJseeu95SlosvOE6X/4XG8xWCQSlFoX3ecu+WPfFRzszeXTtVGTElTDP7Ib82lZpC82/RIiTyutf85obXkHH4cOmkUhBf0ArGHL2xSHs8pfkFxXw5o3r7iGCIHPI2cdUoAC+ktm28FnesIWzOOmn85jAM78fznnmwIYxDJz07AQtDN4nzADLbeDWBwXwlGTutYoczglZqAnFuCdx0waBlWnPAWs9Dw3SGRgr</vt:lpwstr>
  </property>
  <property fmtid="{D5CDD505-2E9C-101B-9397-08002B2CF9AE}" pid="66" name="x1ye=55">
    <vt:lpwstr>9bNcukivAodBYcshz3pZzzRsaQbD5H3zH4arFlbV8nR3EvOZnEFFc7IIwipXdcJsJV7aVHObNTms9Xe/JNcKeA6EH5iGJ15hATFcf5ZZxh7rhD+IrlYYm2UK2WcHelYO+ZcvFH9Ku/+EWrmcgxORTorZLbFtTtqanQVUcLpfVMFqBm22HJIYPqUQ4Wxmrf9ebfTYFQM+7a++EHzahXfvshoPy/j/heMYnRaWtPdjHL9rwcxgrcsQ4TDm52BYdte</vt:lpwstr>
  </property>
  <property fmtid="{D5CDD505-2E9C-101B-9397-08002B2CF9AE}" pid="67" name="x1ye=56">
    <vt:lpwstr>xEIfO2gcYnEJKlgKavxVN20uBzd0+njKf/LFas+iFqd5HPI8yN0dLH0Yy5GC7uKWz2bZ9xsEG7BWjQrUcUn5ZEriBIl1F3lMIwdaxuZqXh6H1z8yh8W+zi/H2y5MH/gQ0fKAyUMjF8xgT9627d4IPv+kosZ02HoUbNKd0i6NbFF5tyFy7i+bIxOlBQZwRXSWQgIJ/SNQKWgUJb+dWZT2ExyBxY9B5Of6SxQAqNNLfD9p8JqwFKyd70qM+euIP+h</vt:lpwstr>
  </property>
  <property fmtid="{D5CDD505-2E9C-101B-9397-08002B2CF9AE}" pid="68" name="x1ye=57">
    <vt:lpwstr>v63O92K2NNe5GquFXQna1WxMZo6xJorFBZ91iYwhUNzde/x7UUfqoQMJ0LgQM8muTDXt3XqjCZBYJYyWX/ikt/Id0csovxs+eEe9v+FWkoS7K1+wsM8DyXCUCix0T1+VRis3nDDjJUujxID+n2r7XWxNqxz7l+Y24ikiCAAOkw04IW6JZyR3tJdEQZS1MKrPkGc0veNgnFCZRLD5h/K58mYLECHxSuGp5DFBp+ffSNEt1D16RFzDNWDK0I9OwDy</vt:lpwstr>
  </property>
  <property fmtid="{D5CDD505-2E9C-101B-9397-08002B2CF9AE}" pid="69" name="x1ye=58">
    <vt:lpwstr>JZoYm1sDq9MWXr0f8n5Jwv3z+VvcHY1e3jDBk0QNo5kACShSNRx2KN4X/DWAxTgQcrIrg2nHiZeVAKyC/dQY/LJDE12/RqWWQ9zMT2+4GTq2fm4u/+Yh1fMwrz+Z/faTrk/2UC3s7VDP55E/iUmSJWnqpldXZKOnsgga/LQ4M+IzKNCl8kZ446HTq2jOWwRcbsPDvYys+8I+evgDf5Jt36GD1FK+yKxODEe3A+bgUHmUh/I6v5SZd0N2821FTLy</vt:lpwstr>
  </property>
  <property fmtid="{D5CDD505-2E9C-101B-9397-08002B2CF9AE}" pid="70" name="x1ye=59">
    <vt:lpwstr>CcetwnZDi10c4t0/bAkRUJDUVEGlnfMklr6Tq1PUF/GXDVUfWv+C2Z0aw9I/xsgs6p8xJIijOaUdroohbYXnk4Rl1kx5rmJDz+Oe18XH7UVLZ9opcD5froH4O63WAuhFjI+J9+Rrpn+/oZ9fVjVLWTuhwINaPpPkSudx6BrFLfLotdaN+OeEJjQFSM5zhx/kEt1yPK3Uc5wBDiMw6G5Ovj+gwAIE35dDBlY/lMQLqd4k+24s3QkM/utzwSAtuUu</vt:lpwstr>
  </property>
  <property fmtid="{D5CDD505-2E9C-101B-9397-08002B2CF9AE}" pid="71" name="x1ye=6">
    <vt:lpwstr>x12P7DulFgPwX6tJRXBqd8oOHgKLQkoNbeneOTzcadl7V6D/IwklQ+s4NvGPa3/EJ23uppYE3fDX+mpRiSUxdkQypMcbWsfJMpIFpooeZ8ikNr6K+meTp2AQvDETe3sQTwe++3l2QVxKC9/hLccg8diIp488Aj3HknAzNUr+kJAJrMXFEMiV6tuZUIBZyGsPID0shJe6KPwkls+usV01AqHlXRcx26LSZNTyoUgsdDFgAxdgTzxUC6KbeJT3XfK</vt:lpwstr>
  </property>
  <property fmtid="{D5CDD505-2E9C-101B-9397-08002B2CF9AE}" pid="72" name="x1ye=60">
    <vt:lpwstr>J0fz+SalI8cXIxi3g/FUU++2Q3t8dgNSUuU9aBdkTYwwZz9+9aMwyPLmRDZ9jVqQ3EXBMCml9ydg2F4mD7tfFMM5987b1Y9H4OBkKE7tI88A6EbMXNfYaUCSSC5C7CVF/TzDfDkn/OxQVSJUFAodF9G4fQCVnr9rMtQ0z9lSrNgfUkBGX7MoIlp2WX8V/DHkbiLbeI1t/76rIZa+/LOqJ8oSbZ3PKC7Y4accyHXERVDyTPncLPUn5Qj2W8eaETQ</vt:lpwstr>
  </property>
  <property fmtid="{D5CDD505-2E9C-101B-9397-08002B2CF9AE}" pid="73" name="x1ye=61">
    <vt:lpwstr>dBeW0Updmc8han8sfZnRfJVUCYTllJQtRAPzZyp8qXrr6NLtGdxpe7AuyAhKzr+0ko4dF/PGT6DRbuA1VjcsD57l9HmC4CKCr9Hc7ePXsWn72/ESBoPn7Lodmdenn5MqksKhxKOtu/00Psm1ThvgkumDgzMCvookwqL0jpd5sVeaNn4xD0muEgEpjEdRPRrDiz8uyAlaIHigLkOi31sGhCiXwB+WbMn+DAEc7KPjI9dHVtrxZ9ddXWySrPb3uja</vt:lpwstr>
  </property>
  <property fmtid="{D5CDD505-2E9C-101B-9397-08002B2CF9AE}" pid="74" name="x1ye=62">
    <vt:lpwstr>+gobI0h9tonO6NCLrWUZ1bKvSHD65e/5XYYmXHCObEdT7WZ/qRQELD1I80SQEt6n3//z878QRPOSD6peeoUzaFd5QyAI+VJnAv1NoUbIAGDBSJ4d66D5+q23pI0z/CfW2luZguaeHG87/AwCJ3Nyhu6Ckgon5D4q9R3NeQ8f+vRL4h/GpY2u4TLOsq97eJuGl1aBrlte99K+8Z3ICBBUnIOutdSo+sTbhyM1Q7wU/HGbFf/Z4oFjNPA/JtXgj3S</vt:lpwstr>
  </property>
  <property fmtid="{D5CDD505-2E9C-101B-9397-08002B2CF9AE}" pid="75" name="x1ye=63">
    <vt:lpwstr>Lj4Gt1U02nKyn3Fl79M02GJATXOBL715FRP4P+SkcBlhNKNXatat8OKL5q0adOhX2n1owxOINLxb/cnAo3xrLRdfc0iL390gSMa03CZO19ZX0RreMstpb/mXVC0U4ohST2sXC1z/SczZkOwj6+dY+1eJdSjM2Q6u77yRnzvQ8iKqemB807xp3CK/bd2d/Gn3gLY16jTOqud9RpsrSuco8FhMjSUGZHuZPnU0k/L2XSaBxAhxB0mxBxfKyTxVFmC</vt:lpwstr>
  </property>
  <property fmtid="{D5CDD505-2E9C-101B-9397-08002B2CF9AE}" pid="76" name="x1ye=64">
    <vt:lpwstr>xlFj3uFANm9r4fWQ4I8Wv9FQ9aHCs/SVsjqAYhXI0jl7L1SalLP+h0UKYe+o0LcC2anUQMNV2HSTzBHOkj4TfUs5HgbXtGiPtJ4yvZKHzi15O2dQ8weY5zcs9RJOOPrHapnOFJniwnw/S3uk7HDqdZUxKZbpB7jAigYXWUOz+bkHuZlVcn/Yn0oGn1uWDnjnXab++qfB+JzDzLsMfdqDRfuGeHryA6K6qjJakM3yLIb2btnrh8C8JbourQ+2Ym8</vt:lpwstr>
  </property>
  <property fmtid="{D5CDD505-2E9C-101B-9397-08002B2CF9AE}" pid="77" name="x1ye=65">
    <vt:lpwstr>P8QCITxkkpYyUbAtcWVb+GtluLxSE4xxeU5tgZgKnhh/OgVVSn1Dp8uxXaayB4/GaxJCaPNBHjcNfKh3RNh8FSOXUnx85ODr8jp2ekA2J++c3iHqt8VcFyBa8VMeLZvEv8pFBrQLQbu3A4IO6ilOj1QXVkuaADdHtOel3SVhMxOD5OCVQdxTqMqDg/Iv03plZb6Qj9SKn1A2R1B3tzJHmv4mS/8BbDWSAKQnn0j7UliOzEmKyWo6M3jAOXn5VRX</vt:lpwstr>
  </property>
  <property fmtid="{D5CDD505-2E9C-101B-9397-08002B2CF9AE}" pid="78" name="x1ye=66">
    <vt:lpwstr>1T2kqab8tbbrcnAWvUxC/bLlA1/arKJGI0YXVWpr1C6tDmJOzfiVPemCuNvOexEMVMGePVgA1Ck5W/4Rv5KgB89ux0fEM0iBbnS5IF0h8t/oJyuCo7IXxex4owe5cYbtZGjLYkynKR+0X7OmFsw8Pu0zduQZwMBtc4hiczj7YCyk7SnjUvNT96iour4f+r4Ly1G4WiKPpBFEQRiinIOWc6chYih68fXLswfu/ec/Zelmi7ung9UPUTZ6LigXOkN</vt:lpwstr>
  </property>
  <property fmtid="{D5CDD505-2E9C-101B-9397-08002B2CF9AE}" pid="79" name="x1ye=67">
    <vt:lpwstr>hntFLqGlZasKou+5vvUwfKtNRqDZEbzLD+hP2G3TxUsqfj03SHq1oucek942uWMC+0+IRqA5huTmrfmZA/LGUviRI9Y65jXGEr828xEiYKbqf8mnUpJz1OEpPKy1sxqlHiLq9miWADZhPgt+TcJO46eVdnvew5A5Pdvx76LIxMdZdMdx4zQdgcS8aKWiLcHrRDS50c15055CyZwXKwp7Qpqbt/5HNof1VmoSJfyGnxCpa2wH2GVEoYrrp4aP4uL</vt:lpwstr>
  </property>
  <property fmtid="{D5CDD505-2E9C-101B-9397-08002B2CF9AE}" pid="80" name="x1ye=68">
    <vt:lpwstr>MZV0pyMPaUMcLimBMz06iJPECPkntIOJ5fPty/fGPkthZT8xZ2zNiq2sj337ySnxuxMh2NJUESmJrzHGc1mdr0X1Zt6GJ0LfA82NtcgcDTfuU4rKrMbMDtrY49qF/XDJTpHbVYB/ppMHCi0DwjOg4V3rlc0BYBTWQTtW8X7fGCV3YUh3xQIGtZ1CQKaOU0j70PAkqsu7GAyw/Lzz+64velr8PZseLrHRCo/SoNz5mmg+BrFLyKcIjGbI0GZ6AJ3</vt:lpwstr>
  </property>
  <property fmtid="{D5CDD505-2E9C-101B-9397-08002B2CF9AE}" pid="81" name="x1ye=69">
    <vt:lpwstr>gFnmElvjxyp25662xt3yB7ZitsgDUGGO7MJXFExoHpCno5vNz/b5JqpEdhQ1aM52AU9G5IXtnLFP8+a0cr7W9fOdjDHYWHrN9yj5PFyZ3bAbojGVE/JkgZ5HqiPosarA57kKt03pHsu0yCpDZjh0urufI8B5qlXYMjTfrWnACe87A+BScy8SJDYrOncAr+2/BV6cYRU6Q7cTSY2qANG0mcJerOZN/zmCJHS6SAEQvlfjhqY+/2YZwfYYLorQZ1e</vt:lpwstr>
  </property>
  <property fmtid="{D5CDD505-2E9C-101B-9397-08002B2CF9AE}" pid="82" name="x1ye=7">
    <vt:lpwstr>rCk7Zzbjri/jM4D3QWYsbUW2i/X168hV3f3dOag4q22SQT4eQtuUA1P2fQgCd4euEBxCmZypSDaB4cIaU5yFXbGVk1xUbQaVKiI1OShRWAakJHeyVLcMDC98FD8facgZze+R4Nq4jOqWZJGvJ8OgF9v7OMxvVPDqvHojD1xdf1k1nSX2YxcKY3fGvcyyTl35kTmJPiL7vTyWwF6k6/4+xbTKBzxpB6P1yg6sg38fmEQtNZiGbJgUQwZgI3k1DT5</vt:lpwstr>
  </property>
  <property fmtid="{D5CDD505-2E9C-101B-9397-08002B2CF9AE}" pid="83" name="x1ye=70">
    <vt:lpwstr>Y4W1UdfM6QzwnFncRP7fEO0+j98plATGXxevBUpPYMpVpJAoAjZvKDVPPf3qaqj3w68IewTzh3kjIEMUIH33RxZdqrTMFQW3VlWZkt+fsBeAinNWzewqdAyUL0IfHJiZxU7TmFhvco3KfTG/xEifySyElTL1PGnYGRVXZ01hYvWnFutnxg30mKqr15753iC01/LjOQaD93LZYnlLJ43lUP1zd74IFLOIkDJpiOkuqpG3wigQPi5GbT1DAtmjsGy</vt:lpwstr>
  </property>
  <property fmtid="{D5CDD505-2E9C-101B-9397-08002B2CF9AE}" pid="84" name="x1ye=71">
    <vt:lpwstr>a10No8nfRwBMiIpEbIaJNX6ZZ4ffSTRaUxiIDmHENLdarI4yKVi6DBT7agcOwxx4NFTGTDNW0rgA/K3i/ACwUuNZWBGGkini++ehfZPHmJj7vHznhcE5PpYVXpeoq9cnNYuG8PoEzuRS5kPRPIvPWnA+tbyFxfzDFwk87t1nO1D1Hu3UTtNmqBjZa3/xO6Zvx53ANhII/b1GSVD8C+gx+nOj8piqNcOmEhd+p0hXJa7z/CtnYNEE/DuqWWeh/ld</vt:lpwstr>
  </property>
  <property fmtid="{D5CDD505-2E9C-101B-9397-08002B2CF9AE}" pid="85" name="x1ye=72">
    <vt:lpwstr>qs0tIKoKwE2qFYD5q0rlg20o+D27XsGu/IncdEBsbkFovKnCFqabuSXx1GZCsDSgZ/3s4brI0dNz9yNcCiwG6epzWOlJgp0E0BL007qpyUcFOLlVRydRzpiWLuvpg1A3qqO9NWesBYNld/B6nTWgkzuaUrpCJPp5JJh58BO6faS6p7Jnl5Qc1mMNhYI8Iq1oJcp4u51SJ+TQPzj8c1ZXj17inabwpQ4vcaFC8c/OU5iRv4NeRPCw1HV4gR2Usoc</vt:lpwstr>
  </property>
  <property fmtid="{D5CDD505-2E9C-101B-9397-08002B2CF9AE}" pid="86" name="x1ye=73">
    <vt:lpwstr>MUQ1LWkFuwj0Y/RrT4hpjxKYj905180sR83551OwVRleqTerHe1XsQVq7FCfbe/OnM+FXT0/bQrYBKdk9v6Fzek0Pv47Qs+OKJ81/+CNpQ0E8YvO6rALk5kqgNv/3pXB2YSuGKppREPbFQxjm9r+gcdzBHBUP8OFDPZctJQbTINvZIT7tJFUItw25aM7obCkuI5Xa9VVrh0ww0RNeCBeWRZonIBGluDXlPeZ4aKkcj8OFCu7CeSKEimEMFdu1Ng</vt:lpwstr>
  </property>
  <property fmtid="{D5CDD505-2E9C-101B-9397-08002B2CF9AE}" pid="87" name="x1ye=74">
    <vt:lpwstr>oqxVnl1Tnptg/DzMGfdaKNY6LjAD/s5ywimJeP2DqHDiQk57IIGBhQh66UVZQhNXNsnOCHxgyTeXtCUgiK5BQikW/Bpeiv+XjF0Z95sV2O2PHkTThIQNm/Mn+ApNM9zjKgPY5Z8PAp3mrTd+u6WDzMoMnyR8SAwDfDaWtHSMQTsAWQuDakeYYI5oMspqlRWvTv394wiSiW19EgARoCJVKpQ5AirmOVaVTS791sIUeG88Y6AToTZJGINOBvph+9w</vt:lpwstr>
  </property>
  <property fmtid="{D5CDD505-2E9C-101B-9397-08002B2CF9AE}" pid="88" name="x1ye=75">
    <vt:lpwstr>uop0AhFDST1V1A8t0Q9/XYhf/2OsDTcrm+oqWd198ZGxk1XaId2Rx5ZkxTateVb+0fzifEKiIgwafU4Tl7cuBhR2mgqA9F82+7tXN9eegAmriw0CmF5i3HuMt9hCDrYc5uT4ncxznrM3l8L9853vFU9D6vNzbyg/X7R+ezw7jZKyar79XO541dFLCAeE3onalZr2ggHt6AIj6x6PYAqOViWnZ5/UGIdl1TKBDitd7kzo6MWever3UBWPCvunCx4</vt:lpwstr>
  </property>
  <property fmtid="{D5CDD505-2E9C-101B-9397-08002B2CF9AE}" pid="89" name="x1ye=76">
    <vt:lpwstr>FU/46ELeESL8oAEivAkzZWbMjtnzmWsU6160CbnlaziJcKTGJ09TgU/24GXAX84SNiYBz90mUNVkeedgdLzKrb9qvcPbNCGtiBEpj8XqQPgEH8xiG9tC8SSfURZvtTpYO2fnjOlljDTXEp3RJKMhXdjoyBfyb47ngj6T1hEXb/+6xAOb6PlWfjfMggWmmewvCOFIAQ7rWn9NxYih+HRg9bx2q4VzSeyX9KTsyUSO39e+c2uxPXJC1o0tdxbJ8a0</vt:lpwstr>
  </property>
  <property fmtid="{D5CDD505-2E9C-101B-9397-08002B2CF9AE}" pid="90" name="x1ye=77">
    <vt:lpwstr>OK1Uww5h19u0swWX1stecaKwbq2jrSh1HeY5SN6N74hN9TpMheb/oYcFYnODCGCC4QPF4Mti3loVzE7R3XnHfWLdeZxc/gXt3bMxl+VRpWaTe30t3Iq0mSkEpUTSZYJ1GMX+l36EylO1VBvfB+nQB7Sh9ULTbRLMucMoGi5NIcm/RvLeukrXO8wBHQpAp65aGKoqK8Ou978PUSDy/qJWfq19rxq+kEly8Xunp7OQMN0Ck1vsD6QS2M/l0a+7wGY</vt:lpwstr>
  </property>
  <property fmtid="{D5CDD505-2E9C-101B-9397-08002B2CF9AE}" pid="91" name="x1ye=78">
    <vt:lpwstr>Uud5vTQr86UUqOZzyXBtu+hgsZEdbJCU/PPhi1+IMEDQ7C8DhUMkLIl89ntFyXOLuNaYbxMIpn7YHC9GzeVXs3rSsAJkF5dp1KYruPdR3V3wV/fkDrhHjAGsl1ndILvpN6vLYQnPJXKh3CYsKps+ttCn7cPnfySU7ixrhvqDMFGgTjU1OGWpIvzP3AnS3ipFn4gw9NsQnVN7VvEiAwJ3FqZ7MM7WLsXOnp02TXPggsu+vmjTgyEp52dl5pKia+0</vt:lpwstr>
  </property>
  <property fmtid="{D5CDD505-2E9C-101B-9397-08002B2CF9AE}" pid="92" name="x1ye=79">
    <vt:lpwstr>HuQr7Nrd+0gGi43XHRwUAf8Um9VaYqplPw7uS9cJ6sU10n0G5mmsBA43Fbts6Wr4PStqTMHdrfXR1kYC7o8kblkNkRJe/7S+9J4PDTuHo6cgpO/zwFY7Vt0hFBfcGpw27S3CuVxyXZsUlu25gPQk6CBOKPF1w8xnWCYqDlgPw87QOL3F1aC+C1/8/WyqA9qzHWOFjzRx0BeeQTOBR4vxfb8bONXbapmrZui1yFfIEXNdubEjS12eQkWzdsNpCq2</vt:lpwstr>
  </property>
  <property fmtid="{D5CDD505-2E9C-101B-9397-08002B2CF9AE}" pid="93" name="x1ye=8">
    <vt:lpwstr>K5m/S04dLxH83X++YYmRR8pQ9HJao6mfukI7cEXmOD6H88s85pdWKj+1d6PLOaqTZ4Pjdqfm9mhyPNm8mNGi53RtUkbQHFyz9fQUv4T5qKkY5tMHMMFqqqPeSiwnQUQKFnpNf+Pm5Q9zeEV4V2OUAkIp1vTcxPedc3g5CCFw3KrKQ9tw/LNUpQHpvwTsBM5dqcv2rXltYd51aD12MBtD7hNI0bLor66NVaiaUliLoJW7Ub1j7BHsLlbub2izRMA</vt:lpwstr>
  </property>
  <property fmtid="{D5CDD505-2E9C-101B-9397-08002B2CF9AE}" pid="94" name="x1ye=80">
    <vt:lpwstr>fCf9Z4oQ8lfar3RKvY0MBxETg9X7sd5SRXp1Q4hiXG+uHFVMSRd7r0kSa5PZEgFm8oPCxCwQseMk6c93FnvrTLvrveKiulE+J4fVqhQi6tGy+TuMeRFD5/RCgS1muoN2TagBXIwPmGYGmbsGhkCKpwcAqIS4nQySdmUAi7Hjh9qV9ujIdA/AKaGXcaXuoS5X7ltW5LOP5R8nvIeeE2d/ceyMcYxL79GiCaaTyxHlHM12e2zeBan1+SXUMrNOy5I</vt:lpwstr>
  </property>
  <property fmtid="{D5CDD505-2E9C-101B-9397-08002B2CF9AE}" pid="95" name="x1ye=81">
    <vt:lpwstr>sxfLJ8WHvGtIuSgBXAYfZeFbVt7dIe3CSfb2GsMyBY0Ar/KK+hCfhMzpsosxn7uqNHbW2XIcwPnKDfYInWXoX8gc9eefjrEvQuCyAz1tJAUkemRDYbgUqjRiDkrNb49KCjzENI9lHnE7CLV4Ar7F1PyuD/4UfDBXT9qernq5oCBQdMp4qY+JuGWH8fGE9fK4uwxrSTQL+1YdJY7eSRcqxkx80FwaUp2RvnRLpLh33LRCGhGiuZ6LL+KQgLkpGRk</vt:lpwstr>
  </property>
  <property fmtid="{D5CDD505-2E9C-101B-9397-08002B2CF9AE}" pid="96" name="x1ye=82">
    <vt:lpwstr>MfpNyckM+80mKecZVr5GA33gW3glfyeyw6Vficz/A8vxRIkdEOB8Ad1wslSX6AC9f4Nkn6LoD4SVbhJQm8H0TATuYnFI1UIxkKu9inXwscgOHsw+RZResJSU8Zvau7qlNAJQFV9SOk0jPeZGv/3kj0ZE+6JjfiBowZtr0bw4Bx9DO/hEKbIIU2hm2UgrV746loVAleSSQ6k/CP6QxiQuxk8h7Gw1JkopznREaC7mF4+VUof0jnQKvJmFefxV/s7</vt:lpwstr>
  </property>
  <property fmtid="{D5CDD505-2E9C-101B-9397-08002B2CF9AE}" pid="97" name="x1ye=83">
    <vt:lpwstr>69Vo6EnvXv7SDbM8FoGoY9iayW17IVuELFff8Iv9Qa11R2dI/oV4jyVczlMFDM2zixlgxp2ZENS8c3416Gc3Co6BwDGlWkj82MepzIXKkMlCMetVqTY1XZ/e20xPOTZ035vWYOAYXsoEZns201gb2JwRApsuOB9RFyF1CfRwCQqs/DhuQVDBEmaRfnJiheUm1lbe6uJuMuopeT6wQv3hrEGBqDGWshr4S0nSTzqEgTj2RJXt2YK5RkqZ70a0FY3</vt:lpwstr>
  </property>
  <property fmtid="{D5CDD505-2E9C-101B-9397-08002B2CF9AE}" pid="98" name="x1ye=84">
    <vt:lpwstr>U8dXSVVndPIeVKr6XinO6+RAzexvfiBAAQybJv98RpANRrSWiW5pwnJ+6fnIUgThy1lQsaECoa4Q79StR2FEDZBeYFiZIzPwlEqZ/aqnp+E9kpKFRNX+CEFBIsBJMgNl4qsBWk13QnJ63TP2sZEjShnifdQve1/+fr4aT9RtPInJTxdqjtTDAuaFvJpQxZhjje16zP95P79UiFq1eFPufQyrHwfilMYUDj6n/Ba/ZMB6vlAeleC3+o4hWo713hZ</vt:lpwstr>
  </property>
  <property fmtid="{D5CDD505-2E9C-101B-9397-08002B2CF9AE}" pid="99" name="x1ye=85">
    <vt:lpwstr>c7MTcF6wNLnt3ByUutIeik1+hEa83CeNjqrYVOHEaQtuhDHvjh7nyT4XwCk8+X6YqyO5iOwM8bL8nbcYSjd/ZZ3YldhWRXrmpAecPjj4kbNghrr5ew15ocKKq0FkOsa7mb5N2sLmndIeHLMLxKV6b1P9yMwac0K+sbWvNbBxd5qb+eDsrhxGQJty+4nRaOLW4jJzjHX4mfiNPOgDkE0cg/l6vxsXBWEgBHH0BbN/Xl5S17eYC9yEM/EboabOY+x</vt:lpwstr>
  </property>
  <property fmtid="{D5CDD505-2E9C-101B-9397-08002B2CF9AE}" pid="100" name="x1ye=86">
    <vt:lpwstr>6ktGRjMv4+kKLuix+nmxljXLUs/Q80eC30UY96DeTpI24l9p9NiRFlc0zgCrJlLhqV5SIhO5xlWOdqCWB/91Lhq0Cse+ickfeuWGL7ARQ5C9z3KCCHkc+4QXNkarAXFXjcSesBRNuOIq6RalYkzD3UdRxK+GmeUcS0WyayXCzrGCyvbxmxSp/PByDIxCNQyulyc0RWCLQW1FuMXhiYKbY1UiOO0Hda44i1U7FHL6VXTQp4jzU+92uPYqpeejqyp</vt:lpwstr>
  </property>
  <property fmtid="{D5CDD505-2E9C-101B-9397-08002B2CF9AE}" pid="101" name="x1ye=87">
    <vt:lpwstr>6Ywmz7fXMPCqYRGmlFb9Of787YR48I8rdHoFxKuDGzgV2qZ3iGW58j4THGuYScEr+W/O5UuQfnDKIxUvhtOfnFBcEZhxm9pZMZKIj6p2kMNrTPKSxCg8aUJ9zCIVUe1AZg3berh05XTal0VmjEjLsSUkywjEV53QwbH7Ir3rn2aSyJHuDoiaLyvX9La20YTatxCN4qhrXyHgCum3yC2P5m4P9J6oKu7F3mARFuSqoMFbSO8ADg9TltxA6WHU9C6</vt:lpwstr>
  </property>
  <property fmtid="{D5CDD505-2E9C-101B-9397-08002B2CF9AE}" pid="102" name="x1ye=88">
    <vt:lpwstr>nlyQmD/8sPph2NOzNZaG1b2EC+zVZ9ivgOA67jkyQoKibG8t6lmMmz0s52zGN3EwYOt362aqsvTpsvG4r0Vnpk8fzM7bW61IfhZK7zG8S+ACaYXA8d84s+Psi4KgV4D9jfuVOAh4g5brIksWb+r4nuhqrK9tQ3rkq+BgWcUD2GgYYte/ZG6lau4g3QDHY0G2n3LuIn8T+GxKBylxvdL4pf2DOAIKcQJQ+14saoGmSdeZvuQNNV/s3L+DTNCnLpi</vt:lpwstr>
  </property>
  <property fmtid="{D5CDD505-2E9C-101B-9397-08002B2CF9AE}" pid="103" name="x1ye=89">
    <vt:lpwstr>wRH2Q1yxsuT+TR72gxDc9jH0snAgbIvoyB/jdvjZi7fiSk+dkZw4tnysMjK4o0NKK255vvJgUVl4Nj6Rm5DaToigtR666uEGWXsRozy5srcJeVenvRxofOiGZSbQgQ2mF6evRahqmduAhAO3ZW3KYEWT+csWnps1mrrhYWwMPCPkr3shqjtxGUZXgqbDygEOvIReNADk7uCMePmascxiLyC7spcxCtvKrPVa6XMzl/n29/LqTBErdT69kM6+XP/</vt:lpwstr>
  </property>
  <property fmtid="{D5CDD505-2E9C-101B-9397-08002B2CF9AE}" pid="104" name="x1ye=9">
    <vt:lpwstr>uBLwn4kcT0zT5rYKu1xtvFfE49cA8Bdbf3ePrSBX97K2Nce4C/EQ9jw0uE/YsZCa2McY7ViLW3cZiy0gH6+iCqFtyQHvkmt8oqnkxx1pB7ZcMQV0Ejc1q3WSkvB1/+VXyDWBwu7E3qE1sG5PqM5v77zhx2TgWRW+IxuNzM1Blau7eOwsrargTzUdo8bcAAOTUflfwJ7pEs2kB3OGI23QvJF0Hsmwvf9rlc9rLchruoFCZaiYM+yt8ZyslCxu2Lj</vt:lpwstr>
  </property>
  <property fmtid="{D5CDD505-2E9C-101B-9397-08002B2CF9AE}" pid="105" name="x1ye=90">
    <vt:lpwstr>PH1fF2m8YUtb2ypigh27d2GJfwtWEVevhDZgzjfvLJBOZlWOHbmoHbdtjFNRvgGwu3Szgzuu7CKAd+gA/NjgKGcTY33WhvITqBCg/B4QS/du1qY/Vpz/mGM+X8nFR3E8mnMF7pbbzvbDIssZbiFB0ByujzkzFtB6fCjBZcMHS9gwwRLTTRnDyCHZ/D1cuqr/UgpvTZ5mlMKQ7+COj1+0ni2M2ciOLOg4ftY60UF7NQzFjVbDNhtJ319babLe0w0</vt:lpwstr>
  </property>
  <property fmtid="{D5CDD505-2E9C-101B-9397-08002B2CF9AE}" pid="106" name="x1ye=91">
    <vt:lpwstr>lo1ul0nY8vzmE5eexErFiXMs9sH8hEYRyExRm6W6jN1yi/axOuLvGE5vqtVucLDxbygBGEE0gVrMcdPte7kV4/tzRDCSvu/xbfvLaGXpFNC9pthxTE97+Ch9ZoDHF9oGc0mheyzwkvYSMfb4qSBDK2LbYVUotTRERur4/XB/NHNEYvdOS3wQUnqKvOLGLnEHNBPCOXm1lSrC9Uo1hioLz6W19r91y5l3DPLPYwMGmjb0QnABaM/jb7RG6WhsvUj</vt:lpwstr>
  </property>
  <property fmtid="{D5CDD505-2E9C-101B-9397-08002B2CF9AE}" pid="107" name="x1ye=92">
    <vt:lpwstr>IGoAbQb/KBkt/5JpkY0lVxl6dKpimD5jrFi5KJfpBj/NAWx6mBYlQq88grZBf18WkUxUDO31zUWJe4+OHoBj+NG3ea31xwKT2W8dcRHjW0B54bP2afIBQ9wJv/JjpyWvRo2jdYoyQgqEKPCJgrIJ0LVHEVWgq2BXdOIr4jJQ4P5i5G/0+wSR9o7QZnw7xSzLq6TlKhsxXX1HAEgmARADRqqFBfJ6P8O3np38J0xEbyFq34wuSSH960aIGBS5IIx</vt:lpwstr>
  </property>
  <property fmtid="{D5CDD505-2E9C-101B-9397-08002B2CF9AE}" pid="108" name="x1ye=93">
    <vt:lpwstr>svt50sufbpdZ4ee0WslwlskQwRtgo0u5GszgM2j0hVvEmXy58/XEsOC7EqvTrZc9W6rTsD2BT+b218NDa6yi8gPY1xS9/col+jWEP8jyUKBAYJva2UBeIn0ysGqW9z38fYwSr9TWbGmb7am0+HHdJuvYz6UjPrjWTib3ylObjzubIJ3cnVXyXU6jCZM+He5AEe4ndNgFAwMfDsMjZ1hVJJ1AN4svaQMn2cwwY3GxGzYGIKYXS7+OGREtYJCE9KI</vt:lpwstr>
  </property>
  <property fmtid="{D5CDD505-2E9C-101B-9397-08002B2CF9AE}" pid="109" name="x1ye=94">
    <vt:lpwstr>i5Wa8oxxNL9DUNfJwc1mkMeU0YjqPmepHHRCzSzsfPjkW2PzoHQTEVHjNf7TdYq7Iu4ffD6GWUCtcBLbMsLJblW5/4N71F953G6JbgpBt0pPbStn/GmJtLdA74n6q81XDja/qYDyEnkuPtMNxX3skY6kjB8hvstG92JQ1sF87RwW1R1RCaWo6nOoiiZz8bdjZGkK0qInCPqaUpPJyWAYxtk3ASzMbM3ilKhKAdmlbpvNTDDmN9tarDL3j+4gyuQ</vt:lpwstr>
  </property>
  <property fmtid="{D5CDD505-2E9C-101B-9397-08002B2CF9AE}" pid="110" name="x1ye=95">
    <vt:lpwstr>6NvPjrCYf6iZUldechMqNAtxm2m/ASsSCvO+US8p3AgwGXlR/4M6g37vVwiDc2L200W5g+MkrKw+oyUU238uV8/WLNoTCLUpDAGRloDKBWVDkU3emrbzkDFT+mjCvePd9dUxfYU+TuZAkHtYQL7KzrW1U6r50sDRl7XQyK3g5Bl71BUsdq44WQjYTak1KkTDPbzDbAuB6KRaux7IZqTDI+DfWe0z9CxxDF9GFEq5X6YA7ctIgJoVAlzx0tpZirg</vt:lpwstr>
  </property>
  <property fmtid="{D5CDD505-2E9C-101B-9397-08002B2CF9AE}" pid="111" name="x1ye=96">
    <vt:lpwstr>ANkEKNgzaWcDhyI/chPCJQMmlzae9GDrWCi9WTx3COFkElYzn0XoC8u+Kk+QDspzg0IlHNnwvfUsnpUFxhbom0o3pzjqvlzGM9h4xgwhJwEbi42+YfIYqbzvkQRdbl4EEIi7UXiXotL7ALXOujuPMP92vsn7rgTNRdMpOWYahv/j2/jpuSQhWqqumJGMEX4iSEwvoPTmtjbeiKFhO/zHc1gfgX70Vf3UbskekFrjqTF9106D/zwJWYFNajaCt+w</vt:lpwstr>
  </property>
  <property fmtid="{D5CDD505-2E9C-101B-9397-08002B2CF9AE}" pid="112" name="x1ye=97">
    <vt:lpwstr>t1hu/+lU4CcR3kGwy3kSyFoCykIQVe0MwqPbBCZ8wRB1LwHCN0aDMcMghaZsbVZXFbaeLlUDgfrf1imyXC+KKlga0Bd0qIv/ms00E4WL27qz633ZNFsZgwUQxF3ApANlP0dUaUoN7m06rYxGjeOv8RFZt13kXwfn7k/6nRGtzhC+QfDD7vgNtqYxRRr9yw8cu04DxsKY8kC75wV8cJcwgnEOWr32anVpwVsyzoMvAzY/MWEqfQvl9uKud7loods</vt:lpwstr>
  </property>
  <property fmtid="{D5CDD505-2E9C-101B-9397-08002B2CF9AE}" pid="113" name="x1ye=98">
    <vt:lpwstr>kUGWU047Ln8bqLELPy1zn40qh+9KsoLBF4RBNpgZFfQ61ikqNhzNkZzueeiCtNve4Yrn1DMKV2K+eieDV5+K+RWEimVl/FN6rZDiIUgg/ubdCxJQvYE34FgL8h1Jl3aSmqd1xdRz0KxK6O6fKVcP8+YGXuUNGbl5YzKp8r9XLOldB6t4y/SN4wkd2dgt5ZtOOwhG6pRUVJm+zQvoep80VVzmtvcFQ0aNZUW+SxDxaDxjbxtPsZ6gynuuqTUOEQ4</vt:lpwstr>
  </property>
  <property fmtid="{D5CDD505-2E9C-101B-9397-08002B2CF9AE}" pid="114" name="x1ye=99">
    <vt:lpwstr>Xw4KC0ywB1nk0a8fKbQXdi1R4kx/kxetIQz63eN6N5KJQxcxd6BP+7J6+wIwX7o/vMYmSz3j4TwgRwtHtgtH3OXaxLSLb9uW5ySsGJ2QLFDw3mwmjKdPPUVpzR/YmscvSloXxDLEvksgJhdOhdV7av4MuQcGXUGuSzKqUIAJC8/Ts/qJ63e6I6inx9r2GMgtg/KD7qrGAuP/ckB/1U8TeIR61t/sXZ3yHdi54zvhyJ7I7OgqZTQST5/SXlL85LU</vt:lpwstr>
  </property>
</Properties>
</file>